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6C2" w:rsidRDefault="003260C0" w:rsidP="00E0096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260C0">
        <w:rPr>
          <w:rFonts w:ascii="Times New Roman" w:hAnsi="Times New Roman" w:cs="Times New Roman"/>
        </w:rPr>
        <w:t xml:space="preserve">Утверждено </w:t>
      </w:r>
    </w:p>
    <w:p w:rsidR="00E00966" w:rsidRDefault="00E00966" w:rsidP="00E0096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3260C0" w:rsidRPr="003260C0">
        <w:rPr>
          <w:rFonts w:ascii="Times New Roman" w:hAnsi="Times New Roman" w:cs="Times New Roman"/>
        </w:rPr>
        <w:t>риказом</w:t>
      </w:r>
      <w:r w:rsidR="000B27AD">
        <w:rPr>
          <w:rFonts w:ascii="Times New Roman" w:hAnsi="Times New Roman" w:cs="Times New Roman"/>
        </w:rPr>
        <w:t xml:space="preserve"> </w:t>
      </w:r>
      <w:r w:rsidR="003260C0" w:rsidRPr="003260C0">
        <w:rPr>
          <w:rFonts w:ascii="Times New Roman" w:hAnsi="Times New Roman" w:cs="Times New Roman"/>
        </w:rPr>
        <w:t>управления образования</w:t>
      </w:r>
    </w:p>
    <w:p w:rsidR="003260C0" w:rsidRPr="003260C0" w:rsidRDefault="00E00966" w:rsidP="00E0096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r w:rsidR="003260C0" w:rsidRPr="003260C0">
        <w:rPr>
          <w:rFonts w:ascii="Times New Roman" w:hAnsi="Times New Roman" w:cs="Times New Roman"/>
        </w:rPr>
        <w:t xml:space="preserve"> ПГО </w:t>
      </w:r>
    </w:p>
    <w:p w:rsidR="003260C0" w:rsidRPr="003260C0" w:rsidRDefault="000B27AD" w:rsidP="00E0096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072CF0">
        <w:rPr>
          <w:rFonts w:ascii="Times New Roman" w:hAnsi="Times New Roman" w:cs="Times New Roman"/>
        </w:rPr>
        <w:t xml:space="preserve">от 13.03.2023 г. </w:t>
      </w:r>
      <w:bookmarkStart w:id="0" w:name="_GoBack"/>
      <w:bookmarkEnd w:id="0"/>
      <w:r w:rsidR="003260C0" w:rsidRPr="003260C0">
        <w:rPr>
          <w:rFonts w:ascii="Times New Roman" w:hAnsi="Times New Roman" w:cs="Times New Roman"/>
        </w:rPr>
        <w:t>№</w:t>
      </w:r>
      <w:r w:rsidR="00072CF0">
        <w:rPr>
          <w:rFonts w:ascii="Times New Roman" w:hAnsi="Times New Roman" w:cs="Times New Roman"/>
        </w:rPr>
        <w:t>88-а</w:t>
      </w:r>
    </w:p>
    <w:p w:rsidR="0015145A" w:rsidRPr="00E00966" w:rsidRDefault="0015145A" w:rsidP="00E00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966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15145A" w:rsidRPr="00E00966" w:rsidRDefault="0015145A" w:rsidP="00E00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966">
        <w:rPr>
          <w:rFonts w:ascii="Times New Roman" w:hAnsi="Times New Roman" w:cs="Times New Roman"/>
          <w:b/>
          <w:bCs/>
          <w:sz w:val="24"/>
          <w:szCs w:val="24"/>
        </w:rPr>
        <w:t xml:space="preserve">О системе самоопределении и профессиональной ориентации </w:t>
      </w:r>
    </w:p>
    <w:p w:rsidR="0015145A" w:rsidRPr="00E00966" w:rsidRDefault="0015145A" w:rsidP="00E00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966">
        <w:rPr>
          <w:rFonts w:ascii="Times New Roman" w:hAnsi="Times New Roman" w:cs="Times New Roman"/>
          <w:b/>
          <w:bCs/>
          <w:sz w:val="24"/>
          <w:szCs w:val="24"/>
        </w:rPr>
        <w:t xml:space="preserve">обучающихся образовательных организаций </w:t>
      </w:r>
    </w:p>
    <w:p w:rsidR="0015145A" w:rsidRPr="00E00966" w:rsidRDefault="0015145A" w:rsidP="00E00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966">
        <w:rPr>
          <w:rFonts w:ascii="Times New Roman" w:hAnsi="Times New Roman" w:cs="Times New Roman"/>
          <w:b/>
          <w:bCs/>
          <w:sz w:val="24"/>
          <w:szCs w:val="24"/>
        </w:rPr>
        <w:t>Партизанского городского округа</w:t>
      </w:r>
    </w:p>
    <w:p w:rsidR="00E00966" w:rsidRDefault="00E00966" w:rsidP="00E00966">
      <w:pPr>
        <w:pStyle w:val="a5"/>
        <w:kinsoku w:val="0"/>
        <w:overflowPunct w:val="0"/>
        <w:spacing w:line="360" w:lineRule="auto"/>
        <w:ind w:left="1276" w:right="545" w:firstLine="530"/>
      </w:pPr>
      <w:r>
        <w:t xml:space="preserve">  </w:t>
      </w:r>
    </w:p>
    <w:p w:rsidR="003260C0" w:rsidRDefault="0015145A" w:rsidP="00E00966">
      <w:pPr>
        <w:pStyle w:val="a5"/>
        <w:kinsoku w:val="0"/>
        <w:overflowPunct w:val="0"/>
        <w:spacing w:line="360" w:lineRule="auto"/>
        <w:ind w:left="1276" w:right="545" w:firstLine="530"/>
      </w:pPr>
      <w:r>
        <w:t xml:space="preserve">  </w:t>
      </w:r>
      <w:r w:rsidR="003260C0">
        <w:t xml:space="preserve">Настоящее Положение определяет цели, задачи, основные направления, технологии, принципы, формы и методы работы в области самопределения и  профессиональной ориентации </w:t>
      </w:r>
      <w:proofErr w:type="gramStart"/>
      <w:r w:rsidR="003260C0">
        <w:t>обучающихся</w:t>
      </w:r>
      <w:proofErr w:type="gramEnd"/>
      <w:r w:rsidR="003260C0">
        <w:t xml:space="preserve">, в том числе с ограниченными возможностями здоровья, в системе образования </w:t>
      </w:r>
      <w:r>
        <w:t>Партизанского городского округа (далее – ПГО).</w:t>
      </w:r>
    </w:p>
    <w:p w:rsidR="003260C0" w:rsidRDefault="0015145A" w:rsidP="00E00966">
      <w:pPr>
        <w:pStyle w:val="a5"/>
        <w:tabs>
          <w:tab w:val="left" w:pos="2335"/>
        </w:tabs>
        <w:kinsoku w:val="0"/>
        <w:overflowPunct w:val="0"/>
        <w:spacing w:before="34" w:line="360" w:lineRule="auto"/>
        <w:ind w:left="1276" w:right="622" w:firstLine="530"/>
      </w:pPr>
      <w:r>
        <w:t xml:space="preserve">     </w:t>
      </w:r>
      <w:r w:rsidR="003260C0">
        <w:t xml:space="preserve">Положение о системе профессиональной ориентации и профессиональном самоопределении обучающихся образовательных организаций </w:t>
      </w:r>
      <w:r>
        <w:t>ПГО</w:t>
      </w:r>
      <w:r w:rsidR="003260C0">
        <w:t xml:space="preserve"> разработано на основании следующих нормативных</w:t>
      </w:r>
      <w:r w:rsidR="003260C0">
        <w:rPr>
          <w:spacing w:val="3"/>
        </w:rPr>
        <w:t xml:space="preserve"> </w:t>
      </w:r>
      <w:r w:rsidR="003260C0">
        <w:t>актов:</w:t>
      </w:r>
    </w:p>
    <w:p w:rsidR="003260C0" w:rsidRDefault="003260C0" w:rsidP="00E00966">
      <w:pPr>
        <w:pStyle w:val="a5"/>
        <w:numPr>
          <w:ilvl w:val="0"/>
          <w:numId w:val="1"/>
        </w:numPr>
        <w:tabs>
          <w:tab w:val="left" w:pos="1534"/>
        </w:tabs>
        <w:kinsoku w:val="0"/>
        <w:overflowPunct w:val="0"/>
        <w:spacing w:line="360" w:lineRule="auto"/>
        <w:ind w:right="619"/>
      </w:pPr>
      <w:r>
        <w:t>Федеральный закон Российской Федерации от 29.12.2012 № 273-ФЗ «Об образовании в Российской</w:t>
      </w:r>
      <w:r>
        <w:rPr>
          <w:spacing w:val="-1"/>
        </w:rPr>
        <w:t xml:space="preserve"> </w:t>
      </w:r>
      <w:r>
        <w:t>Федерации»;</w:t>
      </w:r>
    </w:p>
    <w:p w:rsidR="003260C0" w:rsidRDefault="003260C0" w:rsidP="00E00966">
      <w:pPr>
        <w:pStyle w:val="a5"/>
        <w:numPr>
          <w:ilvl w:val="0"/>
          <w:numId w:val="1"/>
        </w:numPr>
        <w:tabs>
          <w:tab w:val="left" w:pos="1534"/>
        </w:tabs>
        <w:kinsoku w:val="0"/>
        <w:overflowPunct w:val="0"/>
        <w:spacing w:line="360" w:lineRule="auto"/>
        <w:ind w:right="618"/>
      </w:pPr>
      <w:r>
        <w:t xml:space="preserve">Закон Российской Федерации от 19.04.1991 № 1032-1 </w:t>
      </w:r>
      <w:r>
        <w:rPr>
          <w:spacing w:val="-4"/>
        </w:rPr>
        <w:t>«О</w:t>
      </w:r>
      <w:r>
        <w:rPr>
          <w:spacing w:val="52"/>
        </w:rPr>
        <w:t xml:space="preserve"> </w:t>
      </w:r>
      <w:r>
        <w:t>занятости населения в Российской</w:t>
      </w:r>
      <w:r>
        <w:rPr>
          <w:spacing w:val="-1"/>
        </w:rPr>
        <w:t xml:space="preserve"> </w:t>
      </w:r>
      <w:r>
        <w:t>Федерации»;</w:t>
      </w:r>
    </w:p>
    <w:p w:rsidR="003260C0" w:rsidRDefault="003260C0" w:rsidP="00E00966">
      <w:pPr>
        <w:pStyle w:val="a5"/>
        <w:numPr>
          <w:ilvl w:val="0"/>
          <w:numId w:val="1"/>
        </w:numPr>
        <w:tabs>
          <w:tab w:val="left" w:pos="1534"/>
        </w:tabs>
        <w:kinsoku w:val="0"/>
        <w:overflowPunct w:val="0"/>
        <w:spacing w:line="360" w:lineRule="auto"/>
        <w:ind w:right="617"/>
      </w:pPr>
      <w:r>
        <w:t xml:space="preserve">Указ Президента Российской Федерации от 21.07.2020 № 474 </w:t>
      </w:r>
      <w:r>
        <w:rPr>
          <w:spacing w:val="-4"/>
        </w:rPr>
        <w:t xml:space="preserve">«О </w:t>
      </w:r>
      <w:r>
        <w:t>национальных целях развития Российской Федерации на период до 2030</w:t>
      </w:r>
      <w:r>
        <w:rPr>
          <w:spacing w:val="-26"/>
        </w:rPr>
        <w:t xml:space="preserve"> </w:t>
      </w:r>
      <w:r>
        <w:t>года»;</w:t>
      </w:r>
    </w:p>
    <w:p w:rsidR="003260C0" w:rsidRDefault="003260C0" w:rsidP="00E00966">
      <w:pPr>
        <w:pStyle w:val="a5"/>
        <w:numPr>
          <w:ilvl w:val="0"/>
          <w:numId w:val="1"/>
        </w:numPr>
        <w:tabs>
          <w:tab w:val="left" w:pos="1534"/>
        </w:tabs>
        <w:kinsoku w:val="0"/>
        <w:overflowPunct w:val="0"/>
        <w:spacing w:line="360" w:lineRule="auto"/>
        <w:ind w:right="605"/>
        <w:rPr>
          <w:spacing w:val="-3"/>
        </w:rPr>
      </w:pPr>
      <w:r>
        <w:t xml:space="preserve">Стратегия развития воспитания в Российской Федерации на период до 2025 года, утвержденная распоряжением Правительства Российской Федерации от </w:t>
      </w:r>
      <w:r>
        <w:rPr>
          <w:spacing w:val="-4"/>
        </w:rPr>
        <w:t xml:space="preserve">29.05.2015 </w:t>
      </w:r>
      <w:r>
        <w:t xml:space="preserve">№ </w:t>
      </w:r>
      <w:r>
        <w:rPr>
          <w:spacing w:val="-3"/>
        </w:rPr>
        <w:t>996-р;</w:t>
      </w:r>
    </w:p>
    <w:p w:rsidR="003260C0" w:rsidRDefault="003260C0" w:rsidP="00E00966">
      <w:pPr>
        <w:pStyle w:val="a5"/>
        <w:numPr>
          <w:ilvl w:val="0"/>
          <w:numId w:val="1"/>
        </w:numPr>
        <w:tabs>
          <w:tab w:val="left" w:pos="1534"/>
        </w:tabs>
        <w:kinsoku w:val="0"/>
        <w:overflowPunct w:val="0"/>
        <w:spacing w:line="360" w:lineRule="auto"/>
        <w:ind w:hanging="361"/>
      </w:pPr>
      <w:r>
        <w:t>Концепция развития дополнительного образования детей, утвержденная</w:t>
      </w:r>
      <w:r>
        <w:rPr>
          <w:spacing w:val="15"/>
        </w:rPr>
        <w:t xml:space="preserve"> </w:t>
      </w:r>
      <w:r>
        <w:t>распоряжением</w:t>
      </w:r>
    </w:p>
    <w:p w:rsidR="003260C0" w:rsidRDefault="003260C0" w:rsidP="00E00966">
      <w:pPr>
        <w:pStyle w:val="a3"/>
        <w:kinsoku w:val="0"/>
        <w:overflowPunct w:val="0"/>
        <w:spacing w:line="360" w:lineRule="auto"/>
        <w:ind w:left="1533" w:right="602"/>
      </w:pPr>
      <w:r>
        <w:t>Правительства Российской Федерации от 04.09.2014 № 1726-р, и проект Концепции развития</w:t>
      </w:r>
      <w:r w:rsidR="00E00966">
        <w:t xml:space="preserve">  </w:t>
      </w:r>
      <w:r>
        <w:t xml:space="preserve"> дополнительного</w:t>
      </w:r>
      <w:r w:rsidR="00E00966">
        <w:t xml:space="preserve"> </w:t>
      </w:r>
      <w:r>
        <w:t xml:space="preserve"> образования</w:t>
      </w:r>
      <w:r w:rsidR="00E00966">
        <w:t xml:space="preserve"> </w:t>
      </w:r>
      <w:r>
        <w:t xml:space="preserve"> детей</w:t>
      </w:r>
      <w:r w:rsidR="00E00966">
        <w:t xml:space="preserve"> </w:t>
      </w:r>
      <w:r>
        <w:t xml:space="preserve"> до 2030 года, </w:t>
      </w:r>
      <w:r w:rsidR="00E00966">
        <w:t xml:space="preserve">    </w:t>
      </w:r>
      <w:r>
        <w:t>разработанный ФГБУК</w:t>
      </w:r>
    </w:p>
    <w:p w:rsidR="003260C0" w:rsidRDefault="003260C0" w:rsidP="00E00966">
      <w:pPr>
        <w:pStyle w:val="a3"/>
        <w:kinsoku w:val="0"/>
        <w:overflowPunct w:val="0"/>
        <w:spacing w:line="360" w:lineRule="auto"/>
        <w:ind w:left="1533" w:right="604"/>
      </w:pPr>
      <w:r>
        <w:t>«Всероссийский центр развития художественного творчества и гуманитарных технологий», официальным оператором Министерства просвещения Российской Федерации;</w:t>
      </w:r>
    </w:p>
    <w:p w:rsidR="0015145A" w:rsidRDefault="003260C0" w:rsidP="00E00966">
      <w:pPr>
        <w:pStyle w:val="a5"/>
        <w:numPr>
          <w:ilvl w:val="0"/>
          <w:numId w:val="1"/>
        </w:numPr>
        <w:tabs>
          <w:tab w:val="left" w:pos="1534"/>
        </w:tabs>
        <w:kinsoku w:val="0"/>
        <w:overflowPunct w:val="0"/>
        <w:spacing w:before="38" w:line="360" w:lineRule="auto"/>
        <w:ind w:hanging="361"/>
        <w:jc w:val="left"/>
      </w:pPr>
      <w:r>
        <w:t>Федеральные проекты «Молодые профессионалы (Повышение</w:t>
      </w:r>
      <w:r w:rsidRPr="003260C0">
        <w:rPr>
          <w:spacing w:val="45"/>
        </w:rPr>
        <w:t xml:space="preserve"> </w:t>
      </w:r>
      <w:r>
        <w:t>конкурентоспособности профессионального образования)» и «Успех каждого ребенка» Национального проекта «Образование»;</w:t>
      </w:r>
    </w:p>
    <w:p w:rsidR="003260C0" w:rsidRDefault="0015145A" w:rsidP="00E00966">
      <w:pPr>
        <w:pStyle w:val="a5"/>
        <w:tabs>
          <w:tab w:val="left" w:pos="2136"/>
        </w:tabs>
        <w:kinsoku w:val="0"/>
        <w:overflowPunct w:val="0"/>
        <w:spacing w:before="41" w:line="360" w:lineRule="auto"/>
        <w:ind w:left="1520" w:right="546"/>
      </w:pPr>
      <w:r>
        <w:t xml:space="preserve">     </w:t>
      </w:r>
      <w:r w:rsidR="003260C0">
        <w:t xml:space="preserve">Система самоопределения и профессиональной ориентации обучающихся </w:t>
      </w:r>
      <w:r w:rsidR="00E00966">
        <w:t>обще</w:t>
      </w:r>
      <w:r w:rsidR="003260C0">
        <w:t>образовательных организаций включает в себя комплекс программ и мероприятий, обеспечивающих развитие способностей и талантов обучающихся, их успешную и эффективную самореализацию в условиях муниципального образования с учетом заданных на федеральном, региональном уровне тенденций и векторов социально-экономического</w:t>
      </w:r>
      <w:r w:rsidR="003260C0">
        <w:rPr>
          <w:spacing w:val="-24"/>
        </w:rPr>
        <w:t xml:space="preserve"> </w:t>
      </w:r>
      <w:r w:rsidR="003260C0">
        <w:t>развития.</w:t>
      </w:r>
    </w:p>
    <w:p w:rsidR="00E00966" w:rsidRDefault="00E00966" w:rsidP="00E00966">
      <w:pPr>
        <w:pStyle w:val="1"/>
        <w:tabs>
          <w:tab w:val="left" w:pos="1615"/>
        </w:tabs>
        <w:kinsoku w:val="0"/>
        <w:overflowPunct w:val="0"/>
        <w:ind w:left="0" w:right="645"/>
      </w:pPr>
    </w:p>
    <w:p w:rsidR="003260C0" w:rsidRDefault="003260C0" w:rsidP="00666C47">
      <w:pPr>
        <w:pStyle w:val="1"/>
        <w:numPr>
          <w:ilvl w:val="0"/>
          <w:numId w:val="31"/>
        </w:numPr>
        <w:tabs>
          <w:tab w:val="left" w:pos="1615"/>
        </w:tabs>
        <w:kinsoku w:val="0"/>
        <w:overflowPunct w:val="0"/>
        <w:ind w:right="645"/>
      </w:pPr>
      <w:r>
        <w:lastRenderedPageBreak/>
        <w:t>Цели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самоопределению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t xml:space="preserve">ориентации обучающихся в </w:t>
      </w:r>
      <w:r w:rsidR="0015145A">
        <w:t>общеобразовательных организациях ПГО</w:t>
      </w:r>
    </w:p>
    <w:p w:rsidR="003260C0" w:rsidRDefault="003260C0" w:rsidP="000B27AD">
      <w:pPr>
        <w:pStyle w:val="a3"/>
        <w:kinsoku w:val="0"/>
        <w:overflowPunct w:val="0"/>
        <w:spacing w:before="2" w:line="296" w:lineRule="exact"/>
        <w:ind w:left="5419"/>
        <w:jc w:val="center"/>
        <w:rPr>
          <w:b/>
          <w:bCs/>
          <w:sz w:val="26"/>
          <w:szCs w:val="26"/>
        </w:rPr>
      </w:pPr>
    </w:p>
    <w:p w:rsidR="003260C0" w:rsidRPr="00E00966" w:rsidRDefault="00E00966" w:rsidP="00E00966">
      <w:pPr>
        <w:pStyle w:val="1"/>
        <w:rPr>
          <w:b w:val="0"/>
        </w:rPr>
      </w:pPr>
      <w:r w:rsidRPr="00E00966">
        <w:rPr>
          <w:b w:val="0"/>
        </w:rPr>
        <w:t xml:space="preserve">1.1 </w:t>
      </w:r>
      <w:r w:rsidR="003260C0" w:rsidRPr="00E00966">
        <w:rPr>
          <w:b w:val="0"/>
        </w:rPr>
        <w:t xml:space="preserve">Стратегическая цель системы работы по самоопределению и профессиональной ориентации обучающихся в </w:t>
      </w:r>
      <w:r w:rsidR="0015145A" w:rsidRPr="00E00966">
        <w:rPr>
          <w:b w:val="0"/>
        </w:rPr>
        <w:t>ПГО</w:t>
      </w:r>
      <w:r w:rsidR="003260C0" w:rsidRPr="00E00966">
        <w:rPr>
          <w:b w:val="0"/>
        </w:rPr>
        <w:t xml:space="preserve">: формирование многопрофильной, соответствующей современным потребностям </w:t>
      </w:r>
      <w:r w:rsidR="0015145A" w:rsidRPr="00E00966">
        <w:rPr>
          <w:b w:val="0"/>
        </w:rPr>
        <w:t>ПГО</w:t>
      </w:r>
      <w:r w:rsidR="003260C0" w:rsidRPr="00E00966">
        <w:rPr>
          <w:b w:val="0"/>
        </w:rPr>
        <w:t xml:space="preserve"> системы содействия самоопределению и профессиональной ориентации обучающихся, учитывающей преемственность всех уровней</w:t>
      </w:r>
      <w:r w:rsidR="003260C0" w:rsidRPr="00E00966">
        <w:rPr>
          <w:b w:val="0"/>
          <w:spacing w:val="3"/>
        </w:rPr>
        <w:t xml:space="preserve"> </w:t>
      </w:r>
      <w:r w:rsidR="003260C0" w:rsidRPr="00E00966">
        <w:rPr>
          <w:b w:val="0"/>
        </w:rPr>
        <w:t>образования.</w:t>
      </w:r>
    </w:p>
    <w:p w:rsidR="003260C0" w:rsidRPr="00E00966" w:rsidRDefault="00E00966" w:rsidP="00E00966">
      <w:pPr>
        <w:pStyle w:val="1"/>
        <w:rPr>
          <w:b w:val="0"/>
        </w:rPr>
      </w:pPr>
      <w:r w:rsidRPr="00E00966">
        <w:rPr>
          <w:b w:val="0"/>
        </w:rPr>
        <w:t xml:space="preserve">1.2 </w:t>
      </w:r>
      <w:r w:rsidR="003260C0" w:rsidRPr="00E00966">
        <w:rPr>
          <w:b w:val="0"/>
        </w:rPr>
        <w:t xml:space="preserve">Для достижения стратегической цели определены </w:t>
      </w:r>
      <w:r w:rsidR="00295E34" w:rsidRPr="00E00966">
        <w:rPr>
          <w:b w:val="0"/>
        </w:rPr>
        <w:t>следующие задачи</w:t>
      </w:r>
      <w:r w:rsidR="003260C0" w:rsidRPr="00E00966">
        <w:rPr>
          <w:b w:val="0"/>
        </w:rPr>
        <w:t>:</w:t>
      </w:r>
    </w:p>
    <w:p w:rsidR="003260C0" w:rsidRDefault="00E00966" w:rsidP="00E00966">
      <w:pPr>
        <w:pStyle w:val="1"/>
      </w:pPr>
      <w:r>
        <w:rPr>
          <w:b w:val="0"/>
        </w:rPr>
        <w:t xml:space="preserve">            </w:t>
      </w:r>
      <w:r w:rsidR="003260C0" w:rsidRPr="00E00966">
        <w:rPr>
          <w:b w:val="0"/>
        </w:rPr>
        <w:t>Выявление предпочтений обучающихся в области профессиональной</w:t>
      </w:r>
      <w:r w:rsidR="003260C0" w:rsidRPr="00E00966">
        <w:rPr>
          <w:b w:val="0"/>
          <w:spacing w:val="-11"/>
        </w:rPr>
        <w:t xml:space="preserve"> </w:t>
      </w:r>
      <w:r w:rsidR="003260C0" w:rsidRPr="00E00966">
        <w:rPr>
          <w:b w:val="0"/>
        </w:rPr>
        <w:t>ориентации</w:t>
      </w:r>
      <w:r w:rsidR="003260C0">
        <w:t>;</w:t>
      </w:r>
    </w:p>
    <w:p w:rsidR="003260C0" w:rsidRDefault="003260C0" w:rsidP="0015145A">
      <w:pPr>
        <w:pStyle w:val="a5"/>
        <w:numPr>
          <w:ilvl w:val="0"/>
          <w:numId w:val="10"/>
        </w:numPr>
        <w:tabs>
          <w:tab w:val="left" w:pos="1946"/>
        </w:tabs>
        <w:kinsoku w:val="0"/>
        <w:overflowPunct w:val="0"/>
        <w:spacing w:before="39"/>
      </w:pPr>
      <w:r>
        <w:t>Сопровождение профессионального самоопределения</w:t>
      </w:r>
      <w:r>
        <w:rPr>
          <w:spacing w:val="-3"/>
        </w:rPr>
        <w:t xml:space="preserve"> </w:t>
      </w:r>
      <w:r>
        <w:t>обучающихся;</w:t>
      </w:r>
    </w:p>
    <w:p w:rsidR="003260C0" w:rsidRDefault="003260C0" w:rsidP="0015145A">
      <w:pPr>
        <w:pStyle w:val="a5"/>
        <w:numPr>
          <w:ilvl w:val="0"/>
          <w:numId w:val="10"/>
        </w:numPr>
        <w:tabs>
          <w:tab w:val="left" w:pos="1946"/>
        </w:tabs>
        <w:kinsoku w:val="0"/>
        <w:overflowPunct w:val="0"/>
        <w:spacing w:before="40" w:line="273" w:lineRule="auto"/>
        <w:ind w:right="550"/>
      </w:pPr>
      <w:r>
        <w:t>Обеспечение информированности обучающихся об особенностях различных сфер профессиональной</w:t>
      </w:r>
      <w:r>
        <w:rPr>
          <w:spacing w:val="-1"/>
        </w:rPr>
        <w:t xml:space="preserve"> </w:t>
      </w:r>
      <w:r>
        <w:t>деятельности;</w:t>
      </w:r>
    </w:p>
    <w:p w:rsidR="003260C0" w:rsidRDefault="003260C0" w:rsidP="0015145A">
      <w:pPr>
        <w:pStyle w:val="a5"/>
        <w:numPr>
          <w:ilvl w:val="0"/>
          <w:numId w:val="10"/>
        </w:numPr>
        <w:tabs>
          <w:tab w:val="left" w:pos="1946"/>
        </w:tabs>
        <w:kinsoku w:val="0"/>
        <w:overflowPunct w:val="0"/>
        <w:spacing w:before="3"/>
      </w:pPr>
      <w:r>
        <w:t>Проведение ранней профессиональной ориентации</w:t>
      </w:r>
      <w:r>
        <w:rPr>
          <w:spacing w:val="-4"/>
        </w:rPr>
        <w:t xml:space="preserve"> </w:t>
      </w:r>
      <w:r>
        <w:t>обучающихся;</w:t>
      </w:r>
    </w:p>
    <w:p w:rsidR="003260C0" w:rsidRDefault="003260C0" w:rsidP="0015145A">
      <w:pPr>
        <w:pStyle w:val="a5"/>
        <w:numPr>
          <w:ilvl w:val="0"/>
          <w:numId w:val="10"/>
        </w:numPr>
        <w:tabs>
          <w:tab w:val="left" w:pos="1946"/>
        </w:tabs>
        <w:kinsoku w:val="0"/>
        <w:overflowPunct w:val="0"/>
        <w:spacing w:before="42" w:line="273" w:lineRule="auto"/>
        <w:ind w:right="559"/>
      </w:pPr>
      <w:r>
        <w:t>Реализация модели профилизации на основе сетевого</w:t>
      </w:r>
      <w:r>
        <w:rPr>
          <w:spacing w:val="-2"/>
        </w:rPr>
        <w:t xml:space="preserve"> </w:t>
      </w:r>
      <w:r>
        <w:t>партнёрства;</w:t>
      </w:r>
    </w:p>
    <w:p w:rsidR="003260C0" w:rsidRDefault="003260C0" w:rsidP="0015145A">
      <w:pPr>
        <w:pStyle w:val="a5"/>
        <w:numPr>
          <w:ilvl w:val="0"/>
          <w:numId w:val="10"/>
        </w:numPr>
        <w:tabs>
          <w:tab w:val="left" w:pos="1946"/>
        </w:tabs>
        <w:kinsoku w:val="0"/>
        <w:overflowPunct w:val="0"/>
        <w:spacing w:before="1"/>
      </w:pPr>
      <w:r>
        <w:t>Проведение профориентации обучающихся с ОВЗ;</w:t>
      </w:r>
    </w:p>
    <w:p w:rsidR="003260C0" w:rsidRDefault="003260C0" w:rsidP="0015145A">
      <w:pPr>
        <w:pStyle w:val="a5"/>
        <w:numPr>
          <w:ilvl w:val="0"/>
          <w:numId w:val="10"/>
        </w:numPr>
        <w:tabs>
          <w:tab w:val="left" w:pos="1946"/>
        </w:tabs>
        <w:kinsoku w:val="0"/>
        <w:overflowPunct w:val="0"/>
        <w:spacing w:before="42" w:line="273" w:lineRule="auto"/>
        <w:ind w:right="552"/>
        <w:jc w:val="left"/>
      </w:pPr>
      <w:r>
        <w:t>Осуществление психолого-педагогической поддержки, консультационной помощи обучающимся в их профессиональной</w:t>
      </w:r>
      <w:r>
        <w:rPr>
          <w:spacing w:val="-1"/>
        </w:rPr>
        <w:t xml:space="preserve"> </w:t>
      </w:r>
      <w:r>
        <w:t>ориентации;</w:t>
      </w:r>
    </w:p>
    <w:p w:rsidR="003260C0" w:rsidRDefault="003260C0" w:rsidP="0015145A">
      <w:pPr>
        <w:pStyle w:val="a5"/>
        <w:numPr>
          <w:ilvl w:val="0"/>
          <w:numId w:val="10"/>
        </w:numPr>
        <w:tabs>
          <w:tab w:val="left" w:pos="1946"/>
          <w:tab w:val="left" w:pos="4149"/>
          <w:tab w:val="left" w:pos="6385"/>
          <w:tab w:val="left" w:pos="8740"/>
          <w:tab w:val="left" w:pos="10625"/>
        </w:tabs>
        <w:kinsoku w:val="0"/>
        <w:overflowPunct w:val="0"/>
        <w:spacing w:line="273" w:lineRule="auto"/>
        <w:ind w:right="552"/>
        <w:jc w:val="left"/>
      </w:pPr>
      <w:r>
        <w:t>Осуществление</w:t>
      </w:r>
      <w:r>
        <w:tab/>
        <w:t>взаимодействия</w:t>
      </w:r>
      <w:r>
        <w:tab/>
        <w:t>образовательных</w:t>
      </w:r>
      <w:r>
        <w:tab/>
        <w:t>организаций</w:t>
      </w:r>
      <w:r>
        <w:tab/>
      </w:r>
      <w:r>
        <w:rPr>
          <w:spacing w:val="-18"/>
        </w:rPr>
        <w:t xml:space="preserve">с </w:t>
      </w:r>
      <w:r>
        <w:t>учреждениями/предприятиями;</w:t>
      </w:r>
    </w:p>
    <w:p w:rsidR="003260C0" w:rsidRDefault="003260C0" w:rsidP="0015145A">
      <w:pPr>
        <w:pStyle w:val="a5"/>
        <w:numPr>
          <w:ilvl w:val="0"/>
          <w:numId w:val="10"/>
        </w:numPr>
        <w:tabs>
          <w:tab w:val="left" w:pos="1946"/>
        </w:tabs>
        <w:kinsoku w:val="0"/>
        <w:overflowPunct w:val="0"/>
        <w:spacing w:before="4" w:line="273" w:lineRule="auto"/>
        <w:ind w:right="549"/>
        <w:jc w:val="left"/>
      </w:pPr>
      <w:r>
        <w:t>Содействие в поступлении обучающихся в профессиональные образовательные организации и образовательные организации высшего</w:t>
      </w:r>
      <w:r>
        <w:rPr>
          <w:spacing w:val="-8"/>
        </w:rPr>
        <w:t xml:space="preserve"> </w:t>
      </w:r>
      <w:r>
        <w:t>образования;</w:t>
      </w:r>
    </w:p>
    <w:p w:rsidR="003260C0" w:rsidRDefault="003260C0" w:rsidP="0015145A">
      <w:pPr>
        <w:pStyle w:val="a5"/>
        <w:numPr>
          <w:ilvl w:val="0"/>
          <w:numId w:val="10"/>
        </w:numPr>
        <w:tabs>
          <w:tab w:val="left" w:pos="1946"/>
        </w:tabs>
        <w:kinsoku w:val="0"/>
        <w:overflowPunct w:val="0"/>
        <w:spacing w:before="3"/>
        <w:jc w:val="left"/>
      </w:pPr>
      <w:r>
        <w:t>Удовлетворение потребности в кадрах на основе анализа рынка труда</w:t>
      </w:r>
      <w:r>
        <w:rPr>
          <w:spacing w:val="-15"/>
        </w:rPr>
        <w:t xml:space="preserve"> </w:t>
      </w:r>
      <w:r>
        <w:t>региона;</w:t>
      </w:r>
    </w:p>
    <w:p w:rsidR="003260C0" w:rsidRDefault="00FC631F" w:rsidP="0015145A">
      <w:pPr>
        <w:pStyle w:val="a5"/>
        <w:numPr>
          <w:ilvl w:val="0"/>
          <w:numId w:val="10"/>
        </w:numPr>
        <w:tabs>
          <w:tab w:val="left" w:pos="1946"/>
        </w:tabs>
        <w:kinsoku w:val="0"/>
        <w:overflowPunct w:val="0"/>
        <w:spacing w:before="39"/>
        <w:jc w:val="left"/>
      </w:pPr>
      <w:r>
        <w:t>Участие обучающихся в конкурсном движении</w:t>
      </w:r>
      <w:r w:rsidR="003260C0">
        <w:t xml:space="preserve"> профориентационной</w:t>
      </w:r>
      <w:r w:rsidR="003260C0">
        <w:rPr>
          <w:spacing w:val="-4"/>
        </w:rPr>
        <w:t xml:space="preserve"> </w:t>
      </w:r>
      <w:r w:rsidR="003260C0">
        <w:t>направленности.</w:t>
      </w:r>
    </w:p>
    <w:p w:rsidR="003260C0" w:rsidRPr="008029D0" w:rsidRDefault="00FC631F" w:rsidP="008029D0">
      <w:pPr>
        <w:pStyle w:val="1"/>
        <w:rPr>
          <w:b w:val="0"/>
        </w:rPr>
      </w:pPr>
      <w:r w:rsidRPr="008029D0">
        <w:rPr>
          <w:b w:val="0"/>
        </w:rPr>
        <w:t xml:space="preserve">Содержание задач </w:t>
      </w:r>
      <w:r w:rsidR="003260C0" w:rsidRPr="008029D0">
        <w:rPr>
          <w:b w:val="0"/>
        </w:rPr>
        <w:t>системы</w:t>
      </w:r>
      <w:r w:rsidR="003260C0" w:rsidRPr="008029D0">
        <w:rPr>
          <w:b w:val="0"/>
        </w:rPr>
        <w:tab/>
        <w:t>работы</w:t>
      </w:r>
      <w:r w:rsidR="003260C0" w:rsidRPr="008029D0">
        <w:rPr>
          <w:b w:val="0"/>
        </w:rPr>
        <w:tab/>
        <w:t>по</w:t>
      </w:r>
      <w:r w:rsidR="003260C0" w:rsidRPr="008029D0">
        <w:rPr>
          <w:b w:val="0"/>
        </w:rPr>
        <w:tab/>
        <w:t>самоопределению</w:t>
      </w:r>
      <w:r w:rsidR="003260C0" w:rsidRPr="008029D0">
        <w:rPr>
          <w:b w:val="0"/>
        </w:rPr>
        <w:tab/>
      </w:r>
      <w:r w:rsidR="003260C0" w:rsidRPr="008029D0">
        <w:rPr>
          <w:b w:val="0"/>
          <w:spacing w:val="-18"/>
        </w:rPr>
        <w:t xml:space="preserve">и </w:t>
      </w:r>
      <w:r w:rsidR="003260C0" w:rsidRPr="008029D0">
        <w:rPr>
          <w:b w:val="0"/>
        </w:rPr>
        <w:t xml:space="preserve">профессиональной ориентации обучающихся в </w:t>
      </w:r>
      <w:r w:rsidR="0015145A" w:rsidRPr="008029D0">
        <w:rPr>
          <w:b w:val="0"/>
        </w:rPr>
        <w:t>ПГО</w:t>
      </w:r>
      <w:r w:rsidRPr="008029D0">
        <w:rPr>
          <w:b w:val="0"/>
        </w:rPr>
        <w:t xml:space="preserve"> представлено</w:t>
      </w:r>
      <w:r w:rsidR="003260C0" w:rsidRPr="008029D0">
        <w:rPr>
          <w:b w:val="0"/>
        </w:rPr>
        <w:t xml:space="preserve"> в</w:t>
      </w:r>
      <w:r w:rsidR="003260C0" w:rsidRPr="008029D0">
        <w:rPr>
          <w:b w:val="0"/>
          <w:spacing w:val="-18"/>
        </w:rPr>
        <w:t xml:space="preserve"> </w:t>
      </w:r>
      <w:r w:rsidR="003260C0" w:rsidRPr="008029D0">
        <w:rPr>
          <w:b w:val="0"/>
        </w:rPr>
        <w:t>таблице.</w:t>
      </w:r>
    </w:p>
    <w:p w:rsidR="003260C0" w:rsidRDefault="00FC631F" w:rsidP="003260C0">
      <w:pPr>
        <w:pStyle w:val="a3"/>
        <w:kinsoku w:val="0"/>
        <w:overflowPunct w:val="0"/>
        <w:spacing w:line="276" w:lineRule="auto"/>
        <w:ind w:left="4073" w:right="1254" w:hanging="1837"/>
        <w:jc w:val="left"/>
        <w:rPr>
          <w:b/>
          <w:bCs/>
        </w:rPr>
      </w:pPr>
      <w:r>
        <w:rPr>
          <w:b/>
          <w:bCs/>
        </w:rPr>
        <w:t>Содержание задач</w:t>
      </w:r>
      <w:r w:rsidR="003260C0">
        <w:rPr>
          <w:b/>
          <w:bCs/>
        </w:rPr>
        <w:t xml:space="preserve"> по самоопределению и профессиональной ориентации</w:t>
      </w:r>
    </w:p>
    <w:p w:rsidR="008029D0" w:rsidRDefault="008029D0" w:rsidP="003260C0">
      <w:pPr>
        <w:pStyle w:val="a3"/>
        <w:kinsoku w:val="0"/>
        <w:overflowPunct w:val="0"/>
        <w:spacing w:line="276" w:lineRule="auto"/>
        <w:ind w:left="4073" w:right="1254" w:hanging="1837"/>
        <w:jc w:val="left"/>
        <w:rPr>
          <w:b/>
          <w:bCs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"/>
        <w:gridCol w:w="2409"/>
        <w:gridCol w:w="2383"/>
        <w:gridCol w:w="3004"/>
        <w:gridCol w:w="2952"/>
      </w:tblGrid>
      <w:tr w:rsidR="003260C0" w:rsidTr="008029D0">
        <w:trPr>
          <w:trHeight w:val="277"/>
        </w:trPr>
        <w:tc>
          <w:tcPr>
            <w:tcW w:w="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70" w:lineRule="exact"/>
              <w:ind w:left="107"/>
            </w:pPr>
            <w:r>
              <w:t>№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FC631F" w:rsidP="00004CD1">
            <w:pPr>
              <w:pStyle w:val="TableParagraph"/>
              <w:kinsoku w:val="0"/>
              <w:overflowPunct w:val="0"/>
              <w:spacing w:line="240" w:lineRule="auto"/>
              <w:ind w:left="495" w:right="122" w:hanging="311"/>
            </w:pPr>
            <w:r>
              <w:t>Задача</w:t>
            </w:r>
          </w:p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FC631F">
            <w:pPr>
              <w:pStyle w:val="TableParagraph"/>
              <w:kinsoku w:val="0"/>
              <w:overflowPunct w:val="0"/>
              <w:spacing w:line="240" w:lineRule="auto"/>
              <w:ind w:left="631" w:right="370" w:hanging="200"/>
            </w:pPr>
            <w:r>
              <w:t xml:space="preserve">Обоснование </w:t>
            </w:r>
            <w:r w:rsidR="00EE6CCA">
              <w:t>задач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FC631F" w:rsidP="00004CD1">
            <w:pPr>
              <w:pStyle w:val="TableParagraph"/>
              <w:kinsoku w:val="0"/>
              <w:overflowPunct w:val="0"/>
              <w:spacing w:line="258" w:lineRule="exact"/>
              <w:ind w:left="348"/>
            </w:pPr>
            <w:r>
              <w:t>Распределение уровня выполнения задач</w:t>
            </w:r>
          </w:p>
        </w:tc>
      </w:tr>
      <w:tr w:rsidR="003260C0" w:rsidTr="00071F21">
        <w:trPr>
          <w:trHeight w:val="827"/>
        </w:trPr>
        <w:tc>
          <w:tcPr>
            <w:tcW w:w="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a3"/>
              <w:kinsoku w:val="0"/>
              <w:overflowPunct w:val="0"/>
              <w:spacing w:line="276" w:lineRule="auto"/>
              <w:ind w:left="4073" w:right="1254" w:hanging="1837"/>
              <w:jc w:val="left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a3"/>
              <w:kinsoku w:val="0"/>
              <w:overflowPunct w:val="0"/>
              <w:spacing w:line="276" w:lineRule="auto"/>
              <w:ind w:left="4073" w:right="1254" w:hanging="1837"/>
              <w:jc w:val="left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a3"/>
              <w:kinsoku w:val="0"/>
              <w:overflowPunct w:val="0"/>
              <w:spacing w:line="276" w:lineRule="auto"/>
              <w:ind w:left="4073" w:right="1254" w:hanging="1837"/>
              <w:jc w:val="left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68" w:lineRule="exact"/>
              <w:ind w:left="257"/>
            </w:pPr>
            <w:r>
              <w:t>Муниципальный 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68" w:lineRule="exact"/>
              <w:ind w:left="555" w:right="547"/>
              <w:jc w:val="center"/>
            </w:pPr>
            <w:r>
              <w:t>Уровень</w:t>
            </w:r>
          </w:p>
          <w:p w:rsidR="003260C0" w:rsidRDefault="003260C0" w:rsidP="00004CD1">
            <w:pPr>
              <w:pStyle w:val="TableParagraph"/>
              <w:kinsoku w:val="0"/>
              <w:overflowPunct w:val="0"/>
              <w:spacing w:line="270" w:lineRule="atLeast"/>
              <w:ind w:left="557" w:right="547"/>
              <w:jc w:val="center"/>
            </w:pPr>
            <w:r>
              <w:t>образовательной организации</w:t>
            </w:r>
          </w:p>
        </w:tc>
      </w:tr>
      <w:tr w:rsidR="003260C0" w:rsidTr="00071F21">
        <w:trPr>
          <w:trHeight w:val="272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3" w:lineRule="exact"/>
              <w:ind w:left="107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Pr="008029D0" w:rsidRDefault="003260C0" w:rsidP="008029D0">
            <w:pPr>
              <w:pStyle w:val="TableParagraph"/>
              <w:kinsoku w:val="0"/>
              <w:overflowPunct w:val="0"/>
              <w:spacing w:line="240" w:lineRule="auto"/>
              <w:ind w:left="108"/>
              <w:jc w:val="center"/>
              <w:rPr>
                <w:b/>
              </w:rPr>
            </w:pPr>
            <w:r w:rsidRPr="008029D0">
              <w:rPr>
                <w:b/>
              </w:rPr>
              <w:t>Выявление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3" w:lineRule="exact"/>
              <w:ind w:left="108"/>
            </w:pPr>
            <w:r>
              <w:t>Для обеспечения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EE6CCA" w:rsidP="00EE6CCA">
            <w:pPr>
              <w:pStyle w:val="TableParagraph"/>
              <w:kinsoku w:val="0"/>
              <w:overflowPunct w:val="0"/>
              <w:spacing w:line="253" w:lineRule="exact"/>
              <w:ind w:left="110"/>
            </w:pPr>
            <w:r>
              <w:t>1.</w:t>
            </w:r>
            <w:r w:rsidR="003260C0">
              <w:t xml:space="preserve"> Информирование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3" w:lineRule="exact"/>
              <w:ind w:left="122"/>
            </w:pPr>
            <w:r>
              <w:t>1. Ознакомление и</w:t>
            </w:r>
          </w:p>
        </w:tc>
      </w:tr>
      <w:tr w:rsidR="003260C0" w:rsidTr="00071F21">
        <w:trPr>
          <w:trHeight w:val="275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Pr="008029D0" w:rsidRDefault="003260C0" w:rsidP="008029D0">
            <w:pPr>
              <w:pStyle w:val="TableParagraph"/>
              <w:kinsoku w:val="0"/>
              <w:overflowPunct w:val="0"/>
              <w:spacing w:line="240" w:lineRule="auto"/>
              <w:ind w:left="108"/>
              <w:jc w:val="center"/>
              <w:rPr>
                <w:b/>
              </w:rPr>
            </w:pPr>
            <w:r w:rsidRPr="008029D0">
              <w:rPr>
                <w:b/>
              </w:rPr>
              <w:t>предпочтений</w:t>
            </w: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развития кадрового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образовательных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внедрение в работу ОО</w:t>
            </w:r>
          </w:p>
        </w:tc>
      </w:tr>
      <w:tr w:rsidR="003260C0" w:rsidTr="00071F21">
        <w:trPr>
          <w:trHeight w:val="275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Pr="008029D0" w:rsidRDefault="003260C0" w:rsidP="008029D0">
            <w:pPr>
              <w:pStyle w:val="TableParagraph"/>
              <w:kinsoku w:val="0"/>
              <w:overflowPunct w:val="0"/>
              <w:spacing w:line="240" w:lineRule="auto"/>
              <w:ind w:left="108"/>
              <w:jc w:val="center"/>
              <w:rPr>
                <w:b/>
              </w:rPr>
            </w:pPr>
            <w:r w:rsidRPr="008029D0">
              <w:rPr>
                <w:b/>
              </w:rPr>
              <w:t>обучающихся</w:t>
            </w: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995F31">
            <w:pPr>
              <w:pStyle w:val="TableParagraph"/>
              <w:kinsoku w:val="0"/>
              <w:overflowPunct w:val="0"/>
              <w:ind w:left="108"/>
            </w:pPr>
            <w:r>
              <w:t xml:space="preserve">потенциала </w:t>
            </w:r>
            <w:r w:rsidR="00995F31">
              <w:t>ПГО и региона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организаций (далее - ОО) о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банка диагностических</w:t>
            </w:r>
          </w:p>
        </w:tc>
      </w:tr>
      <w:tr w:rsidR="003260C0" w:rsidTr="00071F21">
        <w:trPr>
          <w:trHeight w:val="276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Pr="008029D0" w:rsidRDefault="003260C0" w:rsidP="008029D0">
            <w:pPr>
              <w:pStyle w:val="TableParagraph"/>
              <w:kinsoku w:val="0"/>
              <w:overflowPunct w:val="0"/>
              <w:spacing w:line="240" w:lineRule="auto"/>
              <w:ind w:left="108"/>
              <w:jc w:val="center"/>
              <w:rPr>
                <w:b/>
              </w:rPr>
            </w:pPr>
            <w:r w:rsidRPr="008029D0">
              <w:rPr>
                <w:b/>
              </w:rPr>
              <w:t>в области</w:t>
            </w: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необходимо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наличии банка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методик по выявлению</w:t>
            </w:r>
          </w:p>
        </w:tc>
      </w:tr>
      <w:tr w:rsidR="003260C0" w:rsidTr="00071F21">
        <w:trPr>
          <w:trHeight w:val="275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Pr="008029D0" w:rsidRDefault="003260C0" w:rsidP="008029D0">
            <w:pPr>
              <w:pStyle w:val="TableParagraph"/>
              <w:kinsoku w:val="0"/>
              <w:overflowPunct w:val="0"/>
              <w:spacing w:line="240" w:lineRule="auto"/>
              <w:ind w:left="108"/>
              <w:jc w:val="center"/>
              <w:rPr>
                <w:b/>
              </w:rPr>
            </w:pPr>
            <w:r w:rsidRPr="008029D0">
              <w:rPr>
                <w:b/>
              </w:rPr>
              <w:t>профессионал</w:t>
            </w:r>
            <w:r w:rsidR="008029D0" w:rsidRPr="008029D0">
              <w:rPr>
                <w:b/>
              </w:rPr>
              <w:t>ьной</w:t>
            </w: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своевременно проводить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диагностических методик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предпочтений</w:t>
            </w:r>
          </w:p>
        </w:tc>
      </w:tr>
      <w:tr w:rsidR="003260C0" w:rsidTr="00071F21">
        <w:trPr>
          <w:trHeight w:val="276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Pr="008029D0" w:rsidRDefault="003260C0" w:rsidP="008029D0">
            <w:pPr>
              <w:pStyle w:val="TableParagraph"/>
              <w:kinsoku w:val="0"/>
              <w:overflowPunct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работу по выявлению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по выявлению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обучающихся в области</w:t>
            </w:r>
          </w:p>
        </w:tc>
      </w:tr>
      <w:tr w:rsidR="003260C0" w:rsidTr="00071F21">
        <w:trPr>
          <w:trHeight w:val="275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Pr="008029D0" w:rsidRDefault="003260C0" w:rsidP="008029D0">
            <w:pPr>
              <w:pStyle w:val="TableParagraph"/>
              <w:kinsoku w:val="0"/>
              <w:overflowPunct w:val="0"/>
              <w:spacing w:line="240" w:lineRule="auto"/>
              <w:jc w:val="center"/>
              <w:rPr>
                <w:b/>
              </w:rPr>
            </w:pPr>
            <w:r w:rsidRPr="008029D0">
              <w:rPr>
                <w:b/>
              </w:rPr>
              <w:t>ориентации</w:t>
            </w: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предпочтений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предпочтений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профессиональной</w:t>
            </w:r>
          </w:p>
        </w:tc>
      </w:tr>
      <w:tr w:rsidR="003260C0" w:rsidTr="00071F21">
        <w:trPr>
          <w:trHeight w:val="275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Pr="008029D0" w:rsidRDefault="003260C0" w:rsidP="008029D0">
            <w:pPr>
              <w:pStyle w:val="TableParagraph"/>
              <w:kinsoku w:val="0"/>
              <w:overflowPunct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обучающихся в области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обучающихся в области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ориентации.</w:t>
            </w:r>
          </w:p>
        </w:tc>
      </w:tr>
      <w:tr w:rsidR="003260C0" w:rsidTr="00071F21">
        <w:trPr>
          <w:trHeight w:val="276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профессиональной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профессиональной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22"/>
            </w:pPr>
            <w:r>
              <w:t>2. Организация и</w:t>
            </w:r>
          </w:p>
        </w:tc>
      </w:tr>
      <w:tr w:rsidR="003260C0" w:rsidTr="00071F21">
        <w:trPr>
          <w:trHeight w:val="276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ориентации.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ориентации.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проведение совещаний</w:t>
            </w:r>
          </w:p>
        </w:tc>
      </w:tr>
      <w:tr w:rsidR="003260C0" w:rsidTr="00071F21">
        <w:trPr>
          <w:trHeight w:val="275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Заинтересованность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EE6CCA" w:rsidP="00004CD1">
            <w:pPr>
              <w:pStyle w:val="TableParagraph"/>
              <w:kinsoku w:val="0"/>
              <w:overflowPunct w:val="0"/>
              <w:ind w:left="110"/>
            </w:pPr>
            <w:r>
              <w:t>2.</w:t>
            </w:r>
            <w:r w:rsidR="003260C0">
              <w:t xml:space="preserve"> Организация и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по вопросам</w:t>
            </w:r>
          </w:p>
        </w:tc>
      </w:tr>
      <w:tr w:rsidR="003260C0" w:rsidTr="00071F21">
        <w:trPr>
          <w:trHeight w:val="275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выпускников школ в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проведение мероприятий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организации и</w:t>
            </w:r>
          </w:p>
        </w:tc>
      </w:tr>
      <w:tr w:rsidR="003260C0" w:rsidTr="00071F21">
        <w:trPr>
          <w:trHeight w:val="276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выбранных профессиях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для педагогических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проведения мероприятий</w:t>
            </w:r>
          </w:p>
        </w:tc>
      </w:tr>
      <w:tr w:rsidR="003260C0" w:rsidTr="00071F21">
        <w:trPr>
          <w:trHeight w:val="275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даст толчок к развитию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работников ОО по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по выявлению</w:t>
            </w:r>
          </w:p>
        </w:tc>
      </w:tr>
      <w:tr w:rsidR="003260C0" w:rsidTr="00071F21">
        <w:trPr>
          <w:trHeight w:val="275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экономики города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вопросам организации и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профессиональных</w:t>
            </w:r>
          </w:p>
        </w:tc>
      </w:tr>
      <w:tr w:rsidR="003260C0" w:rsidTr="00071F21">
        <w:trPr>
          <w:trHeight w:val="276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 xml:space="preserve">проведения мероприятий </w:t>
            </w:r>
            <w:r>
              <w:lastRenderedPageBreak/>
              <w:t>по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lastRenderedPageBreak/>
              <w:t>предпочтений</w:t>
            </w:r>
          </w:p>
        </w:tc>
      </w:tr>
      <w:tr w:rsidR="003260C0" w:rsidTr="00071F21">
        <w:trPr>
          <w:trHeight w:val="275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выявлению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обучающихся</w:t>
            </w:r>
          </w:p>
        </w:tc>
      </w:tr>
      <w:tr w:rsidR="003260C0" w:rsidTr="00071F21">
        <w:trPr>
          <w:trHeight w:val="276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профессиональных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260C0" w:rsidTr="00071F21">
        <w:trPr>
          <w:trHeight w:val="275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предпочтений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260C0" w:rsidTr="00071F21">
        <w:trPr>
          <w:trHeight w:val="278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9" w:lineRule="exact"/>
              <w:ind w:left="110"/>
            </w:pPr>
            <w:r>
              <w:t>обучающихся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260C0" w:rsidTr="00071F21">
        <w:trPr>
          <w:trHeight w:val="272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029D0" w:rsidRPr="008029D0" w:rsidRDefault="008029D0" w:rsidP="008029D0">
            <w:pPr>
              <w:pStyle w:val="TableParagraph"/>
              <w:kinsoku w:val="0"/>
              <w:overflowPunct w:val="0"/>
              <w:spacing w:line="240" w:lineRule="auto"/>
              <w:ind w:left="108"/>
              <w:rPr>
                <w:b/>
              </w:rPr>
            </w:pPr>
          </w:p>
          <w:p w:rsidR="003260C0" w:rsidRPr="008029D0" w:rsidRDefault="003260C0" w:rsidP="008029D0">
            <w:pPr>
              <w:pStyle w:val="TableParagraph"/>
              <w:kinsoku w:val="0"/>
              <w:overflowPunct w:val="0"/>
              <w:spacing w:line="240" w:lineRule="auto"/>
              <w:ind w:left="108"/>
              <w:rPr>
                <w:b/>
              </w:rPr>
            </w:pPr>
            <w:r w:rsidRPr="008029D0">
              <w:rPr>
                <w:b/>
              </w:rPr>
              <w:t>Сопровожден</w:t>
            </w:r>
            <w:r w:rsidR="008029D0" w:rsidRPr="008029D0">
              <w:rPr>
                <w:b/>
              </w:rPr>
              <w:t>ие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029D0" w:rsidRDefault="008029D0" w:rsidP="00004CD1">
            <w:pPr>
              <w:pStyle w:val="TableParagraph"/>
              <w:kinsoku w:val="0"/>
              <w:overflowPunct w:val="0"/>
              <w:spacing w:line="253" w:lineRule="exact"/>
              <w:ind w:left="108"/>
            </w:pPr>
          </w:p>
          <w:p w:rsidR="003260C0" w:rsidRDefault="003260C0" w:rsidP="00004CD1">
            <w:pPr>
              <w:pStyle w:val="TableParagraph"/>
              <w:kinsoku w:val="0"/>
              <w:overflowPunct w:val="0"/>
              <w:spacing w:line="253" w:lineRule="exact"/>
              <w:ind w:left="108"/>
            </w:pPr>
            <w:r>
              <w:t>В целях обеспечения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029D0" w:rsidRDefault="008029D0" w:rsidP="00004CD1">
            <w:pPr>
              <w:pStyle w:val="TableParagraph"/>
              <w:kinsoku w:val="0"/>
              <w:overflowPunct w:val="0"/>
              <w:spacing w:line="253" w:lineRule="exact"/>
              <w:ind w:left="110"/>
            </w:pPr>
          </w:p>
          <w:p w:rsidR="003260C0" w:rsidRDefault="003260C0" w:rsidP="00004CD1">
            <w:pPr>
              <w:pStyle w:val="TableParagraph"/>
              <w:kinsoku w:val="0"/>
              <w:overflowPunct w:val="0"/>
              <w:spacing w:line="253" w:lineRule="exact"/>
              <w:ind w:left="110"/>
            </w:pPr>
            <w:r>
              <w:t>1. Участие в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029D0" w:rsidRDefault="008029D0" w:rsidP="00004CD1">
            <w:pPr>
              <w:pStyle w:val="TableParagraph"/>
              <w:kinsoku w:val="0"/>
              <w:overflowPunct w:val="0"/>
              <w:spacing w:line="253" w:lineRule="exact"/>
              <w:ind w:left="122"/>
            </w:pPr>
          </w:p>
          <w:p w:rsidR="003260C0" w:rsidRDefault="003260C0" w:rsidP="00004CD1">
            <w:pPr>
              <w:pStyle w:val="TableParagraph"/>
              <w:kinsoku w:val="0"/>
              <w:overflowPunct w:val="0"/>
              <w:spacing w:line="253" w:lineRule="exact"/>
              <w:ind w:left="122"/>
            </w:pPr>
            <w:r>
              <w:t>1. Организация</w:t>
            </w:r>
          </w:p>
        </w:tc>
      </w:tr>
      <w:tr w:rsidR="003260C0" w:rsidTr="00071F21">
        <w:trPr>
          <w:trHeight w:val="275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7"/>
            </w:pPr>
            <w: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Pr="008029D0" w:rsidRDefault="003260C0" w:rsidP="008029D0">
            <w:pPr>
              <w:pStyle w:val="TableParagraph"/>
              <w:kinsoku w:val="0"/>
              <w:overflowPunct w:val="0"/>
              <w:spacing w:line="240" w:lineRule="auto"/>
              <w:rPr>
                <w:b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непрерывности и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обеспечении процесса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участия педагогов в</w:t>
            </w:r>
          </w:p>
        </w:tc>
      </w:tr>
      <w:tr w:rsidR="003260C0" w:rsidTr="00071F21">
        <w:trPr>
          <w:trHeight w:val="276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Pr="008029D0" w:rsidRDefault="003260C0" w:rsidP="008029D0">
            <w:pPr>
              <w:pStyle w:val="TableParagraph"/>
              <w:kinsoku w:val="0"/>
              <w:overflowPunct w:val="0"/>
              <w:spacing w:line="240" w:lineRule="auto"/>
              <w:ind w:left="108"/>
              <w:rPr>
                <w:b/>
              </w:rPr>
            </w:pPr>
            <w:r w:rsidRPr="008029D0">
              <w:rPr>
                <w:b/>
              </w:rPr>
              <w:t>профессионал</w:t>
            </w:r>
            <w:r w:rsidR="008029D0" w:rsidRPr="008029D0">
              <w:rPr>
                <w:b/>
              </w:rPr>
              <w:t>ьного</w:t>
            </w: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качества сопровождения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организации обучения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обучении по</w:t>
            </w:r>
          </w:p>
        </w:tc>
      </w:tr>
      <w:tr w:rsidR="003260C0" w:rsidTr="00071F21">
        <w:trPr>
          <w:trHeight w:val="276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Pr="008029D0" w:rsidRDefault="003260C0" w:rsidP="008029D0">
            <w:pPr>
              <w:pStyle w:val="TableParagraph"/>
              <w:kinsoku w:val="0"/>
              <w:overflowPunct w:val="0"/>
              <w:spacing w:line="240" w:lineRule="auto"/>
              <w:rPr>
                <w:b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профессионального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педагогов по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дополнительным</w:t>
            </w:r>
          </w:p>
        </w:tc>
      </w:tr>
      <w:tr w:rsidR="003260C0" w:rsidTr="00071F21">
        <w:trPr>
          <w:trHeight w:val="275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Pr="008029D0" w:rsidRDefault="003260C0" w:rsidP="008029D0">
            <w:pPr>
              <w:pStyle w:val="TableParagraph"/>
              <w:kinsoku w:val="0"/>
              <w:overflowPunct w:val="0"/>
              <w:spacing w:line="240" w:lineRule="auto"/>
              <w:ind w:left="108"/>
              <w:rPr>
                <w:b/>
              </w:rPr>
            </w:pPr>
            <w:r w:rsidRPr="008029D0">
              <w:rPr>
                <w:b/>
              </w:rPr>
              <w:t>самоопределе</w:t>
            </w:r>
            <w:r w:rsidR="008029D0" w:rsidRPr="008029D0">
              <w:rPr>
                <w:b/>
              </w:rPr>
              <w:t>ния</w:t>
            </w: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самоопределения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дополнительным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профессиональным</w:t>
            </w:r>
          </w:p>
        </w:tc>
      </w:tr>
      <w:tr w:rsidR="003260C0" w:rsidTr="00071F21">
        <w:trPr>
          <w:trHeight w:val="276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Pr="008029D0" w:rsidRDefault="003260C0" w:rsidP="008029D0">
            <w:pPr>
              <w:pStyle w:val="TableParagraph"/>
              <w:kinsoku w:val="0"/>
              <w:overflowPunct w:val="0"/>
              <w:spacing w:line="240" w:lineRule="auto"/>
              <w:rPr>
                <w:b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обучающихся одним из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профессиональным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программам</w:t>
            </w:r>
          </w:p>
        </w:tc>
      </w:tr>
      <w:tr w:rsidR="003260C0" w:rsidTr="00071F21">
        <w:trPr>
          <w:trHeight w:val="275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Pr="008029D0" w:rsidRDefault="003260C0" w:rsidP="008029D0">
            <w:pPr>
              <w:pStyle w:val="TableParagraph"/>
              <w:kinsoku w:val="0"/>
              <w:overflowPunct w:val="0"/>
              <w:spacing w:line="240" w:lineRule="auto"/>
              <w:ind w:left="108"/>
              <w:rPr>
                <w:b/>
              </w:rPr>
            </w:pPr>
            <w:r w:rsidRPr="008029D0">
              <w:rPr>
                <w:b/>
              </w:rPr>
              <w:t>обучающихся</w:t>
            </w: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ключевых аспектов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программам (программам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(программам повышения</w:t>
            </w:r>
          </w:p>
        </w:tc>
      </w:tr>
      <w:tr w:rsidR="003260C0" w:rsidTr="00071F21">
        <w:trPr>
          <w:trHeight w:val="276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8029D0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является создание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повышения квалификации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квалификации и</w:t>
            </w:r>
          </w:p>
        </w:tc>
      </w:tr>
      <w:tr w:rsidR="003260C0" w:rsidTr="00071F21">
        <w:trPr>
          <w:trHeight w:val="275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профессионального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и программам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программам</w:t>
            </w:r>
          </w:p>
        </w:tc>
      </w:tr>
      <w:tr w:rsidR="003260C0" w:rsidTr="00071F21">
        <w:trPr>
          <w:trHeight w:val="275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пространства в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профессиональной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профессиональной</w:t>
            </w:r>
          </w:p>
        </w:tc>
      </w:tr>
      <w:tr w:rsidR="003260C0" w:rsidTr="00071F21">
        <w:trPr>
          <w:trHeight w:val="276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образовательных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переподготовки).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переподготовки).</w:t>
            </w:r>
          </w:p>
        </w:tc>
      </w:tr>
      <w:tr w:rsidR="003260C0" w:rsidTr="00071F21">
        <w:trPr>
          <w:trHeight w:val="275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организациях.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EE6CCA">
            <w:pPr>
              <w:pStyle w:val="TableParagraph"/>
              <w:kinsoku w:val="0"/>
              <w:overflowPunct w:val="0"/>
              <w:ind w:left="110"/>
            </w:pPr>
            <w:r>
              <w:t>2. Участие в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22"/>
            </w:pPr>
            <w:r>
              <w:t>2. Организация</w:t>
            </w:r>
          </w:p>
        </w:tc>
      </w:tr>
      <w:tr w:rsidR="003260C0" w:rsidTr="00071F21">
        <w:trPr>
          <w:trHeight w:val="276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Подготовка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своевременном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работы по обеспечению</w:t>
            </w:r>
          </w:p>
        </w:tc>
      </w:tr>
      <w:tr w:rsidR="003260C0" w:rsidTr="00071F21">
        <w:trPr>
          <w:trHeight w:val="276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педагогического состава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информировании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участия педагогов ОО в</w:t>
            </w:r>
          </w:p>
        </w:tc>
      </w:tr>
      <w:tr w:rsidR="003260C0" w:rsidTr="00071F21">
        <w:trPr>
          <w:trHeight w:val="276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и выстроенной системы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образовательных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конкурсах</w:t>
            </w:r>
          </w:p>
        </w:tc>
      </w:tr>
      <w:tr w:rsidR="003260C0" w:rsidTr="00071F21">
        <w:trPr>
          <w:trHeight w:val="276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профориентационной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организаций о проведении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педагогического</w:t>
            </w:r>
          </w:p>
        </w:tc>
      </w:tr>
      <w:tr w:rsidR="003260C0" w:rsidTr="00071F21">
        <w:trPr>
          <w:trHeight w:val="276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работы позволяет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конкурсов педагогического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мастерства с целью</w:t>
            </w:r>
          </w:p>
        </w:tc>
      </w:tr>
      <w:tr w:rsidR="003260C0" w:rsidTr="00071F21">
        <w:trPr>
          <w:trHeight w:val="275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повысить эффективность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мастерства с целью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диссеминации</w:t>
            </w:r>
          </w:p>
        </w:tc>
      </w:tr>
      <w:tr w:rsidR="003260C0" w:rsidTr="00071F21">
        <w:trPr>
          <w:trHeight w:val="276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сопровождения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диссеминации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эффективных</w:t>
            </w:r>
          </w:p>
        </w:tc>
      </w:tr>
      <w:tr w:rsidR="003260C0" w:rsidTr="00071F21">
        <w:trPr>
          <w:trHeight w:val="275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профессионального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эффективных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профориентационных</w:t>
            </w:r>
          </w:p>
        </w:tc>
      </w:tr>
      <w:tr w:rsidR="003260C0" w:rsidTr="00071F21">
        <w:trPr>
          <w:trHeight w:val="276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самоопределения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профориентационных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практик.</w:t>
            </w:r>
          </w:p>
        </w:tc>
      </w:tr>
      <w:tr w:rsidR="003260C0" w:rsidTr="00071F21">
        <w:trPr>
          <w:trHeight w:val="275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обучающихся</w:t>
            </w: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практик.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22"/>
            </w:pPr>
            <w:r>
              <w:t>3. Организация</w:t>
            </w:r>
          </w:p>
        </w:tc>
      </w:tr>
      <w:tr w:rsidR="003260C0" w:rsidTr="00071F21">
        <w:trPr>
          <w:trHeight w:val="275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З. Организация и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работы по обеспечению</w:t>
            </w:r>
          </w:p>
        </w:tc>
      </w:tr>
      <w:tr w:rsidR="003260C0" w:rsidTr="00071F21">
        <w:trPr>
          <w:trHeight w:val="275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проведение мероприятий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участия педагогов в</w:t>
            </w:r>
          </w:p>
        </w:tc>
      </w:tr>
      <w:tr w:rsidR="003260C0" w:rsidTr="00071F21">
        <w:trPr>
          <w:trHeight w:val="275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для педагогов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мероприятиях по</w:t>
            </w:r>
          </w:p>
        </w:tc>
      </w:tr>
      <w:tr w:rsidR="003260C0" w:rsidTr="00071F21">
        <w:trPr>
          <w:trHeight w:val="275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образовательных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вопросам организации</w:t>
            </w:r>
          </w:p>
        </w:tc>
      </w:tr>
      <w:tr w:rsidR="003260C0" w:rsidTr="00071F21">
        <w:trPr>
          <w:trHeight w:val="278"/>
        </w:trPr>
        <w:tc>
          <w:tcPr>
            <w:tcW w:w="31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9" w:lineRule="exact"/>
              <w:ind w:left="110"/>
            </w:pPr>
            <w:r>
              <w:t>организаций по вопросам</w:t>
            </w:r>
          </w:p>
        </w:tc>
        <w:tc>
          <w:tcPr>
            <w:tcW w:w="295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9" w:lineRule="exact"/>
              <w:ind w:left="110"/>
            </w:pPr>
            <w:r>
              <w:t>непрерывного</w:t>
            </w:r>
          </w:p>
        </w:tc>
      </w:tr>
      <w:tr w:rsidR="003260C0" w:rsidTr="00071F21">
        <w:trPr>
          <w:trHeight w:val="1105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746" w:rsidRDefault="00D00746" w:rsidP="00004CD1">
            <w:pPr>
              <w:pStyle w:val="TableParagraph"/>
              <w:kinsoku w:val="0"/>
              <w:overflowPunct w:val="0"/>
              <w:spacing w:line="240" w:lineRule="auto"/>
            </w:pPr>
          </w:p>
          <w:p w:rsidR="00D00746" w:rsidRPr="00D00746" w:rsidRDefault="00D00746" w:rsidP="00D00746">
            <w:pPr>
              <w:rPr>
                <w:lang w:eastAsia="ru-RU"/>
              </w:rPr>
            </w:pPr>
          </w:p>
          <w:p w:rsidR="00D00746" w:rsidRPr="00D00746" w:rsidRDefault="00D00746" w:rsidP="00D00746">
            <w:pPr>
              <w:rPr>
                <w:lang w:eastAsia="ru-RU"/>
              </w:rPr>
            </w:pPr>
          </w:p>
          <w:p w:rsidR="003260C0" w:rsidRPr="00D00746" w:rsidRDefault="003260C0" w:rsidP="00D00746">
            <w:pPr>
              <w:rPr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ind w:left="110" w:right="178"/>
            </w:pPr>
            <w:r>
              <w:t>организации непрерывного сопровождения профессионального</w:t>
            </w:r>
          </w:p>
          <w:p w:rsidR="003260C0" w:rsidRDefault="003260C0" w:rsidP="00004CD1">
            <w:pPr>
              <w:pStyle w:val="TableParagraph"/>
              <w:kinsoku w:val="0"/>
              <w:overflowPunct w:val="0"/>
              <w:spacing w:line="264" w:lineRule="exact"/>
              <w:ind w:left="110"/>
            </w:pPr>
            <w:r>
              <w:t>самоопределения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ind w:left="110" w:right="675"/>
            </w:pPr>
            <w:r>
              <w:t>сопровождения профессионального самоопределения</w:t>
            </w:r>
          </w:p>
        </w:tc>
      </w:tr>
      <w:tr w:rsidR="003260C0" w:rsidTr="00071F21">
        <w:trPr>
          <w:trHeight w:val="10210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68" w:lineRule="exact"/>
              <w:ind w:left="107"/>
            </w:pPr>
            <w:r>
              <w:lastRenderedPageBreak/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Pr="008029D0" w:rsidRDefault="003260C0" w:rsidP="008029D0">
            <w:pPr>
              <w:pStyle w:val="TableParagraph"/>
              <w:kinsoku w:val="0"/>
              <w:overflowPunct w:val="0"/>
              <w:spacing w:line="240" w:lineRule="auto"/>
              <w:ind w:left="108" w:right="145"/>
              <w:jc w:val="center"/>
            </w:pPr>
            <w:proofErr w:type="gramStart"/>
            <w:r w:rsidRPr="008029D0">
              <w:t>Обеспечение информирова</w:t>
            </w:r>
            <w:r w:rsidR="008029D0" w:rsidRPr="008029D0">
              <w:t xml:space="preserve">нности </w:t>
            </w:r>
            <w:r w:rsidRPr="008029D0">
              <w:t xml:space="preserve"> обучающихся об особенностях различных</w:t>
            </w:r>
            <w:proofErr w:type="gramEnd"/>
          </w:p>
          <w:p w:rsidR="003260C0" w:rsidRPr="008029D0" w:rsidRDefault="003260C0" w:rsidP="008029D0">
            <w:pPr>
              <w:pStyle w:val="TableParagraph"/>
              <w:kinsoku w:val="0"/>
              <w:overflowPunct w:val="0"/>
              <w:spacing w:line="240" w:lineRule="auto"/>
              <w:ind w:left="108" w:right="117"/>
              <w:jc w:val="center"/>
            </w:pPr>
            <w:r w:rsidRPr="008029D0">
              <w:t xml:space="preserve">сфер профессионал </w:t>
            </w:r>
            <w:proofErr w:type="spellStart"/>
            <w:r w:rsidRPr="008029D0">
              <w:t>ьной</w:t>
            </w:r>
            <w:proofErr w:type="spellEnd"/>
          </w:p>
          <w:p w:rsidR="003260C0" w:rsidRDefault="003260C0" w:rsidP="008029D0">
            <w:pPr>
              <w:pStyle w:val="TableParagraph"/>
              <w:kinsoku w:val="0"/>
              <w:overflowPunct w:val="0"/>
              <w:spacing w:line="240" w:lineRule="auto"/>
              <w:ind w:left="108"/>
              <w:jc w:val="center"/>
            </w:pPr>
            <w:r w:rsidRPr="008029D0">
              <w:t>деятельности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ind w:left="108" w:right="143"/>
            </w:pPr>
            <w:r>
              <w:t>В целях обеспечения информированности обучающихся об особенностях различных сфер профессиональной деятельности важным аспектом является использование современных</w:t>
            </w:r>
          </w:p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ind w:left="108" w:right="662"/>
              <w:jc w:val="both"/>
            </w:pPr>
            <w:r>
              <w:t xml:space="preserve">информационных и </w:t>
            </w:r>
            <w:r>
              <w:rPr>
                <w:spacing w:val="-1"/>
              </w:rPr>
              <w:t xml:space="preserve">коммуникационных </w:t>
            </w:r>
            <w:r>
              <w:t>технологий для</w:t>
            </w:r>
          </w:p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ind w:left="108" w:right="163"/>
            </w:pPr>
            <w:r>
              <w:t>достижения цели и результатов реализации муниципальной системы работы. Проведение информационно- разъяснительной работы способствует содействию в</w:t>
            </w:r>
          </w:p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ind w:left="108" w:right="1015"/>
            </w:pPr>
            <w:r>
              <w:t>формировании адекватного представления о</w:t>
            </w:r>
          </w:p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ind w:left="108" w:right="782"/>
              <w:jc w:val="both"/>
            </w:pPr>
            <w:r>
              <w:t>различных сферах профессиональной деятельности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ind w:left="110" w:right="178"/>
            </w:pPr>
            <w:r>
              <w:t>1. Регулярное информационное освещение ключевых событий по профессиональной</w:t>
            </w:r>
          </w:p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ind w:left="110" w:right="110"/>
            </w:pPr>
            <w:r>
              <w:t>ориентации обучающихся и содействию</w:t>
            </w:r>
          </w:p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ind w:left="110" w:right="405"/>
            </w:pPr>
            <w:r>
              <w:t xml:space="preserve">трудоустройства выпускников в </w:t>
            </w:r>
            <w:r>
              <w:rPr>
                <w:spacing w:val="-3"/>
              </w:rPr>
              <w:t xml:space="preserve">средствах </w:t>
            </w:r>
            <w:r>
              <w:t>массовой информации и Интернет-ресурсах.</w:t>
            </w:r>
          </w:p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ind w:left="110"/>
            </w:pPr>
            <w:r>
              <w:t xml:space="preserve">2. Использование ресурсов бесплатных образовательных </w:t>
            </w:r>
            <w:r>
              <w:rPr>
                <w:spacing w:val="-3"/>
              </w:rPr>
              <w:t xml:space="preserve">платформ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профориентации</w:t>
            </w:r>
          </w:p>
          <w:p w:rsidR="003260C0" w:rsidRDefault="008029D0" w:rsidP="00004CD1">
            <w:pPr>
              <w:pStyle w:val="TableParagraph"/>
              <w:kinsoku w:val="0"/>
              <w:overflowPunct w:val="0"/>
              <w:spacing w:line="240" w:lineRule="auto"/>
              <w:ind w:left="110" w:right="404" w:firstLine="72"/>
              <w:jc w:val="both"/>
            </w:pPr>
            <w:proofErr w:type="spellStart"/>
            <w:r>
              <w:t>З.</w:t>
            </w:r>
            <w:r w:rsidR="003260C0">
              <w:t>Информационное</w:t>
            </w:r>
            <w:proofErr w:type="spellEnd"/>
            <w:r w:rsidR="003260C0">
              <w:t xml:space="preserve"> сопровождение (включая информирование ОО)</w:t>
            </w:r>
          </w:p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ind w:left="110" w:right="480"/>
            </w:pPr>
            <w:r>
              <w:t>федеральных и региональных проектов, направленных на профориентацию и профессиональное самоопределение обучающихся.</w:t>
            </w:r>
          </w:p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ind w:left="110" w:right="554" w:firstLine="12"/>
            </w:pPr>
            <w:r>
              <w:t>4. Организация и проведение совещаний, консультаций для</w:t>
            </w:r>
          </w:p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ind w:left="110" w:right="225"/>
            </w:pPr>
            <w:r>
              <w:t>представителей ОО по вопросам организации и проведения всероссийских мероприятий профориентационной направленности «Билет в будущее» (с учётом опыта цикла открытых уроков</w:t>
            </w:r>
          </w:p>
          <w:p w:rsidR="003260C0" w:rsidRDefault="003260C0" w:rsidP="00004CD1">
            <w:pPr>
              <w:pStyle w:val="TableParagraph"/>
              <w:kinsoku w:val="0"/>
              <w:overflowPunct w:val="0"/>
              <w:spacing w:line="264" w:lineRule="exact"/>
              <w:ind w:left="110"/>
            </w:pPr>
            <w:r>
              <w:t>«</w:t>
            </w:r>
            <w:proofErr w:type="spellStart"/>
            <w:r>
              <w:t>ПроеКТОрия</w:t>
            </w:r>
            <w:proofErr w:type="spellEnd"/>
            <w:r>
              <w:t>» и т.д.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ind w:left="110" w:right="125" w:firstLine="12"/>
            </w:pPr>
            <w:r>
              <w:t>1. Регулярное информационное освещение ключевых событий по профессиональной ориентации обучающихся и содействию</w:t>
            </w:r>
          </w:p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ind w:left="110" w:right="125"/>
            </w:pPr>
            <w:r>
              <w:t>трудоустройства выпускников в средствах массовой информации и Интернет-ресурсах.</w:t>
            </w:r>
          </w:p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ind w:left="110" w:right="476" w:firstLine="12"/>
            </w:pPr>
            <w:r>
              <w:t>2. Использование ресурсов бесплатных образовательных платформ по профориентации</w:t>
            </w:r>
          </w:p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ind w:left="110" w:right="105" w:firstLine="12"/>
            </w:pPr>
            <w:r>
              <w:t>З. Информационное сопровождение (включая информирование ОО)</w:t>
            </w:r>
          </w:p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ind w:left="110" w:right="200"/>
            </w:pPr>
            <w:r>
              <w:t>федеральных и региональных проектов, направленных на профориентацию и профессиональное самоопределение обучающихся</w:t>
            </w:r>
          </w:p>
        </w:tc>
      </w:tr>
      <w:tr w:rsidR="003260C0" w:rsidTr="00071F21">
        <w:trPr>
          <w:trHeight w:val="4142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before="8" w:line="240" w:lineRule="auto"/>
              <w:rPr>
                <w:b/>
                <w:bCs/>
                <w:sz w:val="23"/>
                <w:szCs w:val="23"/>
              </w:rPr>
            </w:pPr>
          </w:p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ind w:left="107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8029D0" w:rsidP="00004CD1">
            <w:pPr>
              <w:pStyle w:val="TableParagraph"/>
              <w:kinsoku w:val="0"/>
              <w:overflowPunct w:val="0"/>
              <w:spacing w:line="240" w:lineRule="auto"/>
              <w:ind w:left="108" w:right="117"/>
            </w:pPr>
            <w:r>
              <w:t>Проведение ранней профессионал</w:t>
            </w:r>
            <w:r w:rsidR="003260C0">
              <w:t>ьной ориентации обучающихся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ind w:left="108" w:right="180"/>
            </w:pPr>
            <w:r>
              <w:t>Одним из важных аспектов эффективной системы сопровождения профессионального самоопределения обучающихся является ранняя и непрерывная профориентационная работа.</w:t>
            </w:r>
          </w:p>
          <w:p w:rsidR="003260C0" w:rsidRDefault="003260C0" w:rsidP="00004CD1">
            <w:pPr>
              <w:pStyle w:val="TableParagraph"/>
              <w:kinsoku w:val="0"/>
              <w:overflowPunct w:val="0"/>
              <w:spacing w:line="276" w:lineRule="exact"/>
              <w:ind w:left="108" w:right="628"/>
            </w:pPr>
            <w:r>
              <w:t>Проведение ранней профориентации позволит выстроить наиболее детальный учебно- профессиональный</w:t>
            </w:r>
            <w:r w:rsidR="00071F21">
              <w:t xml:space="preserve"> маршрут учащихся и своевременно провести его коррекцию в случае необходимости.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F21" w:rsidRDefault="00071F21" w:rsidP="00071F21">
            <w:pPr>
              <w:pStyle w:val="TableParagraph"/>
              <w:kinsoku w:val="0"/>
              <w:overflowPunct w:val="0"/>
              <w:spacing w:line="240" w:lineRule="auto"/>
              <w:ind w:left="110" w:right="112"/>
              <w:jc w:val="both"/>
            </w:pPr>
            <w:r>
              <w:t>1.</w:t>
            </w:r>
            <w:r w:rsidR="003260C0">
              <w:t>Организация и</w:t>
            </w:r>
            <w:r w:rsidR="003269C2">
              <w:t xml:space="preserve"> проведение мастер-классов. </w:t>
            </w:r>
          </w:p>
          <w:p w:rsidR="003260C0" w:rsidRDefault="00071F21" w:rsidP="00071F21">
            <w:pPr>
              <w:pStyle w:val="TableParagraph"/>
              <w:kinsoku w:val="0"/>
              <w:overflowPunct w:val="0"/>
              <w:spacing w:line="240" w:lineRule="auto"/>
              <w:ind w:left="110" w:right="112"/>
              <w:jc w:val="both"/>
            </w:pPr>
            <w:r>
              <w:t>2.</w:t>
            </w:r>
            <w:r w:rsidR="003260C0">
              <w:t>Организация и проведение мероприятий</w:t>
            </w:r>
          </w:p>
          <w:p w:rsidR="003260C0" w:rsidRDefault="003260C0" w:rsidP="00071F21">
            <w:pPr>
              <w:pStyle w:val="TableParagraph"/>
              <w:kinsoku w:val="0"/>
              <w:overflowPunct w:val="0"/>
              <w:spacing w:line="240" w:lineRule="auto"/>
              <w:ind w:left="110" w:right="452"/>
              <w:jc w:val="both"/>
            </w:pPr>
            <w:r>
              <w:t>для специалистов ОО по вопросам ранней профессиональной ориентации.</w:t>
            </w:r>
          </w:p>
          <w:p w:rsidR="003260C0" w:rsidRDefault="00071F21" w:rsidP="00071F21">
            <w:pPr>
              <w:pStyle w:val="TableParagraph"/>
              <w:kinsoku w:val="0"/>
              <w:overflowPunct w:val="0"/>
              <w:spacing w:line="240" w:lineRule="auto"/>
              <w:ind w:left="110" w:right="506"/>
            </w:pPr>
            <w:r>
              <w:t xml:space="preserve">З. </w:t>
            </w:r>
            <w:r w:rsidR="003260C0">
              <w:t>Популяризация и распространение методических</w:t>
            </w:r>
          </w:p>
          <w:p w:rsidR="003260C0" w:rsidRDefault="003260C0" w:rsidP="00185270">
            <w:pPr>
              <w:pStyle w:val="TableParagraph"/>
              <w:kinsoku w:val="0"/>
              <w:overflowPunct w:val="0"/>
              <w:spacing w:line="270" w:lineRule="atLeast"/>
              <w:ind w:left="110" w:right="724"/>
            </w:pPr>
            <w:r>
              <w:t>рекомендаций по организации учебных заняти</w:t>
            </w:r>
            <w:r w:rsidR="00071F21">
              <w:t xml:space="preserve">й с элементами профориентационны </w:t>
            </w:r>
            <w:r w:rsidR="00185270">
              <w:t xml:space="preserve">х </w:t>
            </w:r>
            <w:r w:rsidR="00071F21">
              <w:t xml:space="preserve">технологий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ind w:left="110" w:right="269" w:firstLine="12"/>
            </w:pPr>
            <w:r>
              <w:t>1. Обеспечение участия педагогов и обучающихся в мастер- классах.</w:t>
            </w:r>
          </w:p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ind w:left="110" w:right="638" w:firstLine="12"/>
            </w:pPr>
            <w:r>
              <w:t>2. Обеспечение участия педагогов и обучающихся в мероприятиях по вопросам ранней профессиональной ориентации.</w:t>
            </w:r>
          </w:p>
          <w:p w:rsidR="003260C0" w:rsidRDefault="003260C0" w:rsidP="00071F21">
            <w:pPr>
              <w:pStyle w:val="TableParagraph"/>
              <w:kinsoku w:val="0"/>
              <w:overflowPunct w:val="0"/>
              <w:spacing w:line="270" w:lineRule="atLeast"/>
              <w:ind w:left="110" w:right="118" w:firstLine="12"/>
              <w:jc w:val="both"/>
            </w:pPr>
            <w:r>
              <w:t>3. Использование в работе ОО методических рекомендаций по организации урочных и</w:t>
            </w:r>
            <w:r w:rsidR="00071F21">
              <w:t xml:space="preserve"> внеурочных мероприятий с элементами профориентационных технологий</w:t>
            </w:r>
          </w:p>
        </w:tc>
      </w:tr>
    </w:tbl>
    <w:p w:rsidR="003260C0" w:rsidRDefault="003260C0" w:rsidP="003260C0">
      <w:pPr>
        <w:rPr>
          <w:b/>
          <w:bCs/>
          <w:sz w:val="24"/>
          <w:szCs w:val="24"/>
        </w:rPr>
        <w:sectPr w:rsidR="003260C0">
          <w:pgSz w:w="11910" w:h="16840"/>
          <w:pgMar w:top="680" w:right="300" w:bottom="280" w:left="320" w:header="720" w:footer="720" w:gutter="0"/>
          <w:cols w:space="720"/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702"/>
        <w:gridCol w:w="2835"/>
        <w:gridCol w:w="3118"/>
        <w:gridCol w:w="2838"/>
      </w:tblGrid>
      <w:tr w:rsidR="003260C0" w:rsidTr="00004CD1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Реализация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В настоящее время 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1. Апробация и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22"/>
            </w:pPr>
            <w:r>
              <w:t>1. Апробация и</w:t>
            </w:r>
          </w:p>
        </w:tc>
      </w:tr>
      <w:tr w:rsidR="003260C0" w:rsidTr="00004CD1">
        <w:trPr>
          <w:trHeight w:val="277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8" w:lineRule="exact"/>
              <w:ind w:left="107"/>
            </w:pPr>
            <w:r>
              <w:t>5</w:t>
            </w:r>
            <w:r w:rsidR="00071F21">
              <w:t>.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8" w:lineRule="exact"/>
              <w:ind w:left="108"/>
            </w:pPr>
            <w:r>
              <w:t>модели</w:t>
            </w: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8" w:lineRule="exact"/>
              <w:ind w:left="108"/>
            </w:pPr>
            <w:r>
              <w:t>большинстве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8" w:lineRule="exact"/>
              <w:ind w:left="110"/>
            </w:pPr>
            <w:r>
              <w:t>внедрение модели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8" w:lineRule="exact"/>
              <w:ind w:left="110"/>
            </w:pPr>
            <w:r>
              <w:t>внедрение модели</w:t>
            </w:r>
          </w:p>
        </w:tc>
      </w:tr>
      <w:tr w:rsidR="003260C0" w:rsidTr="00004CD1">
        <w:trPr>
          <w:trHeight w:val="274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08"/>
            </w:pPr>
            <w:proofErr w:type="spellStart"/>
            <w:r>
              <w:t>профилизаци</w:t>
            </w:r>
            <w:proofErr w:type="spellEnd"/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08"/>
            </w:pPr>
            <w:r>
              <w:t>образовательных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профилизации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профилизации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и</w:t>
            </w: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организаций при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муниципальной системы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муниципальной системы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proofErr w:type="spellStart"/>
            <w:r>
              <w:t>муниципальн</w:t>
            </w:r>
            <w:proofErr w:type="spellEnd"/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реализации профильного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образования.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образования.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ой</w:t>
            </w: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обучения используется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2. Внедрение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6E3B9B" w:rsidP="006E3B9B">
            <w:pPr>
              <w:pStyle w:val="TableParagraph"/>
              <w:kinsoku w:val="0"/>
              <w:overflowPunct w:val="0"/>
            </w:pPr>
            <w:r>
              <w:t xml:space="preserve"> </w:t>
            </w:r>
            <w:r w:rsidR="003260C0">
              <w:t>2. Внедрение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proofErr w:type="spellStart"/>
            <w:r>
              <w:t>образовательн</w:t>
            </w:r>
            <w:proofErr w:type="spellEnd"/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 xml:space="preserve">только </w:t>
            </w:r>
            <w:proofErr w:type="spellStart"/>
            <w:r>
              <w:t>внутришкольная</w:t>
            </w:r>
            <w:proofErr w:type="spellEnd"/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организационных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организационных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ой среды на</w:t>
            </w: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модель. В связи с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механизмов профильного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механизмов</w:t>
            </w:r>
          </w:p>
        </w:tc>
      </w:tr>
      <w:tr w:rsidR="003260C0" w:rsidTr="00004CD1">
        <w:trPr>
          <w:trHeight w:val="274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08"/>
            </w:pPr>
            <w:r>
              <w:t>основе</w:t>
            </w: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08"/>
            </w:pPr>
            <w:r>
              <w:t>реализацией ФГОС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обучения на основе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профильного обучения</w:t>
            </w:r>
          </w:p>
        </w:tc>
      </w:tr>
      <w:tr w:rsidR="003260C0" w:rsidTr="00004CD1">
        <w:trPr>
          <w:trHeight w:val="274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08"/>
            </w:pPr>
            <w:r>
              <w:t>сетевого</w:t>
            </w: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08"/>
            </w:pPr>
            <w:r>
              <w:t>СОО, следовательно, и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сетевого взаимодействия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на основе сетевого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партнёрства</w:t>
            </w: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профильного обучения, в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различных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взаимодействия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штатном режиме во всех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образовательных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различных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общеобразовательных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организаций.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образовательных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организациях ключевым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З. Создание условий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организаций.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подходом к реализации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для повышения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22"/>
            </w:pPr>
            <w:r>
              <w:t>3. Организация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стандарта должны стать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квалификации,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участия педагогов в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интеграция ресурсов и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включающего вопросы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повышении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сетевое взаимодействие.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преподавания учебных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квалификации,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Реализация модели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предметов на углубленном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включающего вопросы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профилизации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уровне, организации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преподавания учебных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муниципальной системы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элективных курсов и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предметов на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образования призвана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внеурочной деятельности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углубленном уровне,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объединить усилия и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по профилю.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организации элективных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ресурсы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4. Создание условий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курсов и внеурочной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образовательных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для открытия классов и/или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деятельности по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организаций разных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групп по актуальным для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профилю.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типов, предприятий и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8029D0" w:rsidP="006E3B9B">
            <w:pPr>
              <w:pStyle w:val="TableParagraph"/>
              <w:kinsoku w:val="0"/>
              <w:overflowPunct w:val="0"/>
            </w:pPr>
            <w:r>
              <w:t xml:space="preserve">  </w:t>
            </w:r>
            <w:r w:rsidR="006E3B9B">
              <w:t>ПГО</w:t>
            </w:r>
            <w:r w:rsidR="003260C0">
              <w:t xml:space="preserve"> профильным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22"/>
            </w:pPr>
            <w:r>
              <w:t>4. Открытие классов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организаций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направлениям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и/или групп по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муниципалитета и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(технологический класс,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8029D0" w:rsidP="00004CD1">
            <w:pPr>
              <w:pStyle w:val="TableParagraph"/>
              <w:kinsoku w:val="0"/>
              <w:overflowPunct w:val="0"/>
              <w:ind w:left="110"/>
            </w:pPr>
            <w:r>
              <w:t xml:space="preserve">актуальным 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региона для обеспечения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инженерный класс,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8029D0">
            <w:pPr>
              <w:pStyle w:val="TableParagraph"/>
              <w:kinsoku w:val="0"/>
              <w:overflowPunct w:val="0"/>
            </w:pPr>
            <w:r>
              <w:t xml:space="preserve"> профильным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каждому обучающемуся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медицинский класс,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направлениям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возможности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педагогический класс и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(технологический класс,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специализированной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др.).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инженерный класс,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подготовки,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медицинский класс,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направленной на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педагогический класс и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индивидуализацию и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др.).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профессиональную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22"/>
            </w:pPr>
            <w:r>
              <w:t>5. Участие в работе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ориентацию с учётом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ресурсных центров</w:t>
            </w:r>
          </w:p>
        </w:tc>
      </w:tr>
      <w:tr w:rsidR="003260C0" w:rsidTr="00004CD1">
        <w:trPr>
          <w:trHeight w:val="278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9" w:lineRule="exact"/>
              <w:ind w:left="108"/>
            </w:pPr>
            <w:r>
              <w:t>реальных потребностей</w:t>
            </w:r>
          </w:p>
          <w:p w:rsidR="00AD01EF" w:rsidRDefault="00AD01EF" w:rsidP="00004CD1">
            <w:pPr>
              <w:pStyle w:val="TableParagraph"/>
              <w:kinsoku w:val="0"/>
              <w:overflowPunct w:val="0"/>
              <w:spacing w:line="259" w:lineRule="exact"/>
              <w:ind w:left="108"/>
            </w:pPr>
            <w:r>
              <w:t>рынка труда.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9" w:lineRule="exact"/>
              <w:ind w:left="110"/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3260C0" w:rsidRDefault="003260C0" w:rsidP="003260C0">
      <w:pPr>
        <w:rPr>
          <w:b/>
          <w:bCs/>
          <w:sz w:val="24"/>
          <w:szCs w:val="24"/>
        </w:rPr>
        <w:sectPr w:rsidR="003260C0">
          <w:pgSz w:w="11910" w:h="16840"/>
          <w:pgMar w:top="680" w:right="300" w:bottom="280" w:left="320" w:header="720" w:footer="720" w:gutter="0"/>
          <w:cols w:space="720"/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871"/>
        <w:gridCol w:w="2666"/>
        <w:gridCol w:w="3118"/>
        <w:gridCol w:w="2838"/>
      </w:tblGrid>
      <w:tr w:rsidR="003260C0" w:rsidTr="00AD01EF">
        <w:trPr>
          <w:trHeight w:val="2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3" w:lineRule="exact"/>
              <w:ind w:left="108"/>
            </w:pPr>
            <w:r>
              <w:t>Проведение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3" w:lineRule="exact"/>
              <w:ind w:left="108"/>
            </w:pPr>
            <w:r>
              <w:t>Важным аспектом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3" w:lineRule="exact"/>
              <w:ind w:left="110"/>
            </w:pPr>
            <w:r>
              <w:t>1. Организация и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3" w:lineRule="exact"/>
              <w:ind w:left="122"/>
            </w:pPr>
            <w:r>
              <w:t>1. Обеспечение</w:t>
            </w:r>
          </w:p>
        </w:tc>
      </w:tr>
      <w:tr w:rsidR="003260C0" w:rsidTr="00AD01EF">
        <w:trPr>
          <w:trHeight w:val="277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7" w:lineRule="exact"/>
              <w:ind w:left="107"/>
            </w:pPr>
            <w:r>
              <w:t>6</w:t>
            </w:r>
            <w:r w:rsidR="00AD01EF">
              <w:t>.</w:t>
            </w: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7" w:lineRule="exact"/>
              <w:ind w:left="108"/>
            </w:pPr>
            <w:r>
              <w:t>профориентац</w:t>
            </w: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7" w:lineRule="exact"/>
              <w:ind w:left="108"/>
            </w:pPr>
            <w:r>
              <w:t>эффективной системы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7" w:lineRule="exact"/>
              <w:ind w:left="110"/>
            </w:pPr>
            <w:r>
              <w:t>проведение мастер-классов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7" w:lineRule="exact"/>
              <w:ind w:left="110"/>
            </w:pPr>
            <w:r>
              <w:t>участия педагогов и</w:t>
            </w:r>
          </w:p>
        </w:tc>
      </w:tr>
      <w:tr w:rsidR="003260C0" w:rsidTr="00AD01EF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08"/>
            </w:pPr>
            <w:proofErr w:type="spellStart"/>
            <w:r>
              <w:t>ии</w:t>
            </w:r>
            <w:proofErr w:type="spellEnd"/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08"/>
            </w:pPr>
            <w:r>
              <w:t>сопровождения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для обучающихся с ОВЗ.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обучающихся в мастер-</w:t>
            </w:r>
          </w:p>
        </w:tc>
      </w:tr>
      <w:tr w:rsidR="003260C0" w:rsidTr="00AD01EF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обучающихся</w:t>
            </w: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профессионального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2. Популяризация и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классах.</w:t>
            </w:r>
          </w:p>
        </w:tc>
      </w:tr>
      <w:tr w:rsidR="003260C0" w:rsidTr="00AD01EF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с ОВЗ</w:t>
            </w: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самоопределения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распространение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22"/>
            </w:pPr>
            <w:r>
              <w:t>2. Использование в</w:t>
            </w:r>
          </w:p>
        </w:tc>
      </w:tr>
      <w:tr w:rsidR="003260C0" w:rsidTr="00AD01EF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обучающихся является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методических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работе ОО методических</w:t>
            </w:r>
          </w:p>
        </w:tc>
      </w:tr>
      <w:tr w:rsidR="003260C0" w:rsidTr="00AD01EF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профориентационная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рекомендаций по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рекомендаций по</w:t>
            </w:r>
          </w:p>
        </w:tc>
      </w:tr>
      <w:tr w:rsidR="003260C0" w:rsidTr="00AD01EF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работа.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организации учебных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организации урочных и</w:t>
            </w:r>
          </w:p>
        </w:tc>
      </w:tr>
      <w:tr w:rsidR="003260C0" w:rsidTr="00AD01EF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Проведение ранней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занятий с элементами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внеурочных</w:t>
            </w:r>
          </w:p>
        </w:tc>
      </w:tr>
      <w:tr w:rsidR="003260C0" w:rsidTr="00AD01EF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профориентации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профориентационных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мероприятий с</w:t>
            </w:r>
          </w:p>
        </w:tc>
      </w:tr>
      <w:tr w:rsidR="003260C0" w:rsidTr="00AD01EF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позволит выстроить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технологий.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элементами</w:t>
            </w:r>
          </w:p>
        </w:tc>
      </w:tr>
      <w:tr w:rsidR="003260C0" w:rsidTr="00AD01EF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наиболее детальный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профориентационных</w:t>
            </w:r>
          </w:p>
        </w:tc>
      </w:tr>
      <w:tr w:rsidR="003260C0" w:rsidTr="00AD01EF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учебно-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технологий.</w:t>
            </w:r>
          </w:p>
        </w:tc>
      </w:tr>
      <w:tr w:rsidR="003260C0" w:rsidTr="00AD01EF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профессиональный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260C0" w:rsidTr="00AD01EF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маршрут учащихся и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260C0" w:rsidTr="00AD01EF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своевременно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260C0" w:rsidTr="00AD01EF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произвести его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260C0" w:rsidTr="00AD01EF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коррекцию в случае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260C0" w:rsidTr="00AD01EF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необходимости.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260C0" w:rsidTr="00AD01EF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Профориентация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260C0" w:rsidTr="00AD01EF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направлена на выбор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260C0" w:rsidTr="00AD01EF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обучающимися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260C0" w:rsidTr="00AD01EF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профессий для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260C0" w:rsidTr="00AD01EF">
        <w:trPr>
          <w:trHeight w:val="274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08"/>
            </w:pPr>
            <w:r>
              <w:t>дальнейшей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260C0" w:rsidTr="00AD01EF">
        <w:trPr>
          <w:trHeight w:val="277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8" w:lineRule="exact"/>
              <w:ind w:left="108"/>
            </w:pPr>
            <w:r>
              <w:t>социализации.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260C0" w:rsidTr="00AD01EF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08"/>
            </w:pPr>
            <w:r>
              <w:t>Осуществлен</w:t>
            </w:r>
            <w:r w:rsidR="00AD01EF">
              <w:t>ие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08"/>
            </w:pPr>
            <w:r>
              <w:t>Консультационная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1. Популяризация и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22"/>
            </w:pPr>
            <w:r>
              <w:t>1. Использование в</w:t>
            </w:r>
          </w:p>
        </w:tc>
      </w:tr>
      <w:tr w:rsidR="003260C0" w:rsidTr="00AD01EF">
        <w:trPr>
          <w:trHeight w:val="277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7" w:lineRule="exact"/>
              <w:ind w:left="107"/>
            </w:pPr>
            <w:r>
              <w:t>7</w:t>
            </w: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AD01EF">
            <w:pPr>
              <w:pStyle w:val="TableParagraph"/>
              <w:kinsoku w:val="0"/>
              <w:overflowPunct w:val="0"/>
              <w:spacing w:line="257" w:lineRule="exact"/>
            </w:pPr>
            <w:r>
              <w:t xml:space="preserve"> психолого-</w:t>
            </w: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7" w:lineRule="exact"/>
              <w:ind w:left="108"/>
            </w:pPr>
            <w:r>
              <w:t>помощь и психолого-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7" w:lineRule="exact"/>
              <w:ind w:left="110"/>
            </w:pPr>
            <w:r>
              <w:t>распространение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7" w:lineRule="exact"/>
              <w:ind w:left="110"/>
            </w:pPr>
            <w:r>
              <w:t>работе ОО методических</w:t>
            </w:r>
          </w:p>
        </w:tc>
      </w:tr>
      <w:tr w:rsidR="003260C0" w:rsidTr="00AD01EF">
        <w:trPr>
          <w:trHeight w:val="274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AD01EF">
            <w:pPr>
              <w:pStyle w:val="TableParagraph"/>
              <w:kinsoku w:val="0"/>
              <w:overflowPunct w:val="0"/>
              <w:spacing w:line="255" w:lineRule="exact"/>
            </w:pPr>
            <w:r>
              <w:t>педагогическо</w:t>
            </w:r>
            <w:r w:rsidR="00AD01EF">
              <w:t>й</w:t>
            </w: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08"/>
            </w:pPr>
            <w:r>
              <w:t>педагогическая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методических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tabs>
                <w:tab w:val="left" w:pos="2480"/>
              </w:tabs>
              <w:kinsoku w:val="0"/>
              <w:overflowPunct w:val="0"/>
              <w:spacing w:line="255" w:lineRule="exact"/>
              <w:ind w:left="110"/>
            </w:pPr>
            <w:r>
              <w:t>рекомендации</w:t>
            </w:r>
            <w:r>
              <w:tab/>
              <w:t>по</w:t>
            </w:r>
          </w:p>
        </w:tc>
      </w:tr>
      <w:tr w:rsidR="003260C0" w:rsidTr="00AD01EF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AD01EF">
            <w:pPr>
              <w:pStyle w:val="TableParagraph"/>
              <w:kinsoku w:val="0"/>
              <w:overflowPunct w:val="0"/>
            </w:pPr>
            <w:r>
              <w:t xml:space="preserve"> поддержки,</w:t>
            </w: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поддержка - это основа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рекомендаций по оказанию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оказанию</w:t>
            </w:r>
          </w:p>
        </w:tc>
      </w:tr>
      <w:tr w:rsidR="003260C0" w:rsidTr="00AD01EF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AD01EF" w:rsidP="00AD01EF">
            <w:pPr>
              <w:pStyle w:val="TableParagraph"/>
              <w:kinsoku w:val="0"/>
              <w:overflowPunct w:val="0"/>
            </w:pPr>
            <w:proofErr w:type="spellStart"/>
            <w:r>
              <w:t>к</w:t>
            </w:r>
            <w:r w:rsidR="003260C0">
              <w:t>онсультацио</w:t>
            </w:r>
            <w:r>
              <w:t>н</w:t>
            </w:r>
            <w:proofErr w:type="spellEnd"/>
            <w:r>
              <w:t>-</w:t>
            </w: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профориентационной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консультационной помощи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консультационной</w:t>
            </w:r>
          </w:p>
        </w:tc>
      </w:tr>
      <w:tr w:rsidR="003260C0" w:rsidTr="00AD01EF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ной помощи</w:t>
            </w: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работы. В процессе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обучающимся в их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помощи обучающимся в</w:t>
            </w:r>
          </w:p>
        </w:tc>
      </w:tr>
      <w:tr w:rsidR="003260C0" w:rsidTr="00AD01EF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обучающимся</w:t>
            </w: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выбора учебно-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профессиональной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tabs>
                <w:tab w:val="left" w:pos="796"/>
              </w:tabs>
              <w:kinsoku w:val="0"/>
              <w:overflowPunct w:val="0"/>
              <w:ind w:left="110"/>
            </w:pPr>
            <w:r>
              <w:t>их</w:t>
            </w:r>
            <w:r>
              <w:tab/>
              <w:t>профессиональной</w:t>
            </w:r>
          </w:p>
        </w:tc>
      </w:tr>
      <w:tr w:rsidR="003260C0" w:rsidTr="00AD01EF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в их</w:t>
            </w: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профессионального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ориентации.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ориентации.</w:t>
            </w:r>
          </w:p>
        </w:tc>
      </w:tr>
      <w:tr w:rsidR="003260C0" w:rsidTr="00AD01EF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AD01EF" w:rsidP="00004CD1">
            <w:pPr>
              <w:pStyle w:val="TableParagraph"/>
              <w:kinsoku w:val="0"/>
              <w:overflowPunct w:val="0"/>
              <w:ind w:left="108"/>
            </w:pPr>
            <w:proofErr w:type="spellStart"/>
            <w:r>
              <w:t>п</w:t>
            </w:r>
            <w:r w:rsidR="003260C0">
              <w:t>рофессионал</w:t>
            </w:r>
            <w:r>
              <w:t>ь</w:t>
            </w:r>
            <w:proofErr w:type="spellEnd"/>
            <w:r>
              <w:t>-</w:t>
            </w: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маршрута у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2. Информирование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AD01EF" w:rsidP="00004CD1">
            <w:pPr>
              <w:pStyle w:val="TableParagraph"/>
              <w:tabs>
                <w:tab w:val="left" w:pos="1243"/>
                <w:tab w:val="left" w:pos="2614"/>
              </w:tabs>
              <w:kinsoku w:val="0"/>
              <w:overflowPunct w:val="0"/>
              <w:ind w:left="122"/>
            </w:pPr>
            <w:r>
              <w:t>2.</w:t>
            </w:r>
            <w:r w:rsidR="003260C0">
              <w:t>Участие</w:t>
            </w:r>
            <w:r w:rsidR="003260C0">
              <w:tab/>
              <w:t>в</w:t>
            </w:r>
          </w:p>
        </w:tc>
      </w:tr>
      <w:tr w:rsidR="003260C0" w:rsidTr="00AD01EF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ной</w:t>
            </w: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обучающихся и их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специалистов ОО об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мероприятиях,</w:t>
            </w:r>
          </w:p>
        </w:tc>
      </w:tr>
      <w:tr w:rsidR="003260C0" w:rsidTr="00AD01EF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ориентации</w:t>
            </w: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родителей возникает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обучающих мероприятиях и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tabs>
                <w:tab w:val="left" w:pos="2492"/>
              </w:tabs>
              <w:kinsoku w:val="0"/>
              <w:overflowPunct w:val="0"/>
              <w:ind w:left="110"/>
            </w:pPr>
            <w:r>
              <w:t>направленных</w:t>
            </w:r>
            <w:r>
              <w:tab/>
              <w:t>на</w:t>
            </w:r>
          </w:p>
        </w:tc>
      </w:tr>
      <w:tr w:rsidR="003260C0" w:rsidTr="00AD01EF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множество вопросов и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событиях, направленных на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tabs>
                <w:tab w:val="left" w:pos="1381"/>
              </w:tabs>
              <w:kinsoku w:val="0"/>
              <w:overflowPunct w:val="0"/>
              <w:ind w:left="110"/>
            </w:pPr>
            <w:r>
              <w:t>развитие</w:t>
            </w:r>
            <w:r>
              <w:tab/>
              <w:t>компетенций</w:t>
            </w:r>
          </w:p>
        </w:tc>
      </w:tr>
      <w:tr w:rsidR="003260C0" w:rsidTr="00AD01EF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сомнений. Поэтому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развитие компетенций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педагогов по вопросам</w:t>
            </w:r>
          </w:p>
        </w:tc>
      </w:tr>
      <w:tr w:rsidR="003260C0" w:rsidTr="00AD01EF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важно организовать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педагогов по вопросам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психолого-</w:t>
            </w:r>
          </w:p>
        </w:tc>
      </w:tr>
      <w:tr w:rsidR="003260C0" w:rsidTr="00AD01EF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работу по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психолого-педагогической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педагогической</w:t>
            </w:r>
          </w:p>
        </w:tc>
      </w:tr>
      <w:tr w:rsidR="003260C0" w:rsidTr="00AD01EF">
        <w:trPr>
          <w:trHeight w:val="274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08"/>
            </w:pPr>
            <w:r>
              <w:t>консультационной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поддержки и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tabs>
                <w:tab w:val="left" w:pos="2601"/>
              </w:tabs>
              <w:kinsoku w:val="0"/>
              <w:overflowPunct w:val="0"/>
              <w:spacing w:line="255" w:lineRule="exact"/>
              <w:ind w:left="110"/>
            </w:pPr>
            <w:r>
              <w:t>поддержки</w:t>
            </w:r>
            <w:r>
              <w:tab/>
              <w:t>и</w:t>
            </w:r>
          </w:p>
        </w:tc>
      </w:tr>
      <w:tr w:rsidR="003260C0" w:rsidTr="00AD01EF">
        <w:trPr>
          <w:trHeight w:val="274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08"/>
            </w:pPr>
            <w:r>
              <w:t>помощи обучающимся,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консультационной помощи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консультационной</w:t>
            </w:r>
          </w:p>
        </w:tc>
      </w:tr>
      <w:tr w:rsidR="003260C0" w:rsidTr="00AD01EF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направленной на выбор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обучающимся в их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помощи обучающимся в</w:t>
            </w:r>
          </w:p>
        </w:tc>
      </w:tr>
      <w:tr w:rsidR="003260C0" w:rsidTr="00AD01EF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дальнейшей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профессиональной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tabs>
                <w:tab w:val="left" w:pos="796"/>
              </w:tabs>
              <w:kinsoku w:val="0"/>
              <w:overflowPunct w:val="0"/>
              <w:ind w:left="110"/>
            </w:pPr>
            <w:r>
              <w:t>их</w:t>
            </w:r>
            <w:r>
              <w:tab/>
              <w:t>профессиональной</w:t>
            </w:r>
          </w:p>
        </w:tc>
      </w:tr>
      <w:tr w:rsidR="003260C0" w:rsidTr="00AD01EF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профессиональной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ориентации.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ориентации.</w:t>
            </w:r>
          </w:p>
        </w:tc>
      </w:tr>
      <w:tr w:rsidR="003260C0" w:rsidTr="00AD01EF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деятельности, так как это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З. Организация и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22"/>
            </w:pPr>
            <w:r>
              <w:t>3. Организация и</w:t>
            </w:r>
          </w:p>
        </w:tc>
      </w:tr>
      <w:tr w:rsidR="003260C0" w:rsidTr="00AD01EF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позволит увеличить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AD01EF" w:rsidP="00AD01EF">
            <w:pPr>
              <w:pStyle w:val="TableParagraph"/>
              <w:kinsoku w:val="0"/>
              <w:overflowPunct w:val="0"/>
            </w:pPr>
            <w:r>
              <w:t xml:space="preserve">  </w:t>
            </w:r>
            <w:r w:rsidR="003260C0">
              <w:t>проведение мероприятий по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проведение мероприятий</w:t>
            </w:r>
          </w:p>
        </w:tc>
      </w:tr>
      <w:tr w:rsidR="003260C0" w:rsidTr="00AD01EF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количество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вопросам осуществления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на базе ОО по вопросам</w:t>
            </w:r>
          </w:p>
        </w:tc>
      </w:tr>
      <w:tr w:rsidR="003260C0" w:rsidTr="00AD01EF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выпускников,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психолого-педагогической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осуществления</w:t>
            </w:r>
          </w:p>
        </w:tc>
      </w:tr>
      <w:tr w:rsidR="003260C0" w:rsidTr="00AD01EF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работающих по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поддержки и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психолого-</w:t>
            </w:r>
          </w:p>
        </w:tc>
      </w:tr>
      <w:tr w:rsidR="003260C0" w:rsidTr="00AD01EF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полученной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консультационной помощи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педагогической</w:t>
            </w:r>
          </w:p>
        </w:tc>
      </w:tr>
      <w:tr w:rsidR="003260C0" w:rsidTr="00AD01EF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специальности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обучающимся в их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поддержки,</w:t>
            </w:r>
          </w:p>
        </w:tc>
      </w:tr>
      <w:tr w:rsidR="003260C0" w:rsidTr="00AD01EF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профессиональной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консультационной</w:t>
            </w:r>
          </w:p>
        </w:tc>
      </w:tr>
      <w:tr w:rsidR="003260C0" w:rsidTr="00AD01EF">
        <w:trPr>
          <w:trHeight w:val="281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61" w:lineRule="exact"/>
              <w:ind w:left="110"/>
            </w:pPr>
            <w:r>
              <w:t>ориентации для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61" w:lineRule="exact"/>
              <w:ind w:left="110"/>
            </w:pPr>
            <w:r>
              <w:t>помощи обучающимся в</w:t>
            </w:r>
          </w:p>
        </w:tc>
      </w:tr>
    </w:tbl>
    <w:p w:rsidR="003260C0" w:rsidRDefault="003260C0" w:rsidP="003260C0">
      <w:pPr>
        <w:rPr>
          <w:b/>
          <w:bCs/>
          <w:sz w:val="24"/>
          <w:szCs w:val="24"/>
        </w:rPr>
        <w:sectPr w:rsidR="003260C0">
          <w:pgSz w:w="11910" w:h="16840"/>
          <w:pgMar w:top="680" w:right="300" w:bottom="280" w:left="320" w:header="720" w:footer="720" w:gutter="0"/>
          <w:cols w:space="720"/>
          <w:noEndnote/>
        </w:sectPr>
      </w:pPr>
    </w:p>
    <w:tbl>
      <w:tblPr>
        <w:tblW w:w="11228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13"/>
        <w:gridCol w:w="2693"/>
        <w:gridCol w:w="3118"/>
        <w:gridCol w:w="2838"/>
      </w:tblGrid>
      <w:tr w:rsidR="003260C0" w:rsidTr="008029D0">
        <w:trPr>
          <w:trHeight w:val="27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6E3B9B" w:rsidP="00004CD1">
            <w:pPr>
              <w:pStyle w:val="TableParagraph"/>
              <w:kinsoku w:val="0"/>
              <w:overflowPunct w:val="0"/>
              <w:spacing w:line="240" w:lineRule="auto"/>
              <w:ind w:left="110" w:right="1059"/>
            </w:pPr>
            <w:r>
              <w:t xml:space="preserve">специалистов ОО. </w:t>
            </w:r>
            <w:r w:rsidR="003260C0">
              <w:t>4. Проведение</w:t>
            </w:r>
          </w:p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ind w:left="110" w:right="288"/>
            </w:pPr>
            <w:r>
              <w:t>методического дайджеста для лиц, ответственных за осуществление профориентационной</w:t>
            </w:r>
          </w:p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ind w:left="110" w:right="178"/>
            </w:pPr>
            <w:r>
              <w:t>работы в ОО. Организация и проведение</w:t>
            </w:r>
            <w:r>
              <w:rPr>
                <w:spacing w:val="-2"/>
              </w:rPr>
              <w:t xml:space="preserve"> </w:t>
            </w:r>
            <w:r>
              <w:t>мастер-</w:t>
            </w:r>
          </w:p>
          <w:p w:rsidR="003260C0" w:rsidRDefault="003260C0" w:rsidP="00004CD1">
            <w:pPr>
              <w:pStyle w:val="TableParagraph"/>
              <w:kinsoku w:val="0"/>
              <w:overflowPunct w:val="0"/>
              <w:spacing w:line="274" w:lineRule="exact"/>
              <w:ind w:left="110" w:right="131"/>
            </w:pPr>
            <w:r>
              <w:t>классов для обучающихся с ОВЗ.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ind w:left="110" w:right="456"/>
            </w:pPr>
            <w:r>
              <w:t>их профессиональной ориентации</w:t>
            </w:r>
          </w:p>
        </w:tc>
      </w:tr>
      <w:tr w:rsidR="003260C0" w:rsidTr="008029D0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08"/>
            </w:pPr>
            <w:r>
              <w:t>Осуществлен</w:t>
            </w:r>
            <w:r w:rsidR="008029D0">
              <w:t>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08"/>
            </w:pPr>
            <w:r>
              <w:t>Внедрение эффективных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91"/>
            </w:pPr>
            <w:r>
              <w:t>1. Участие в разработке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22"/>
            </w:pPr>
            <w:r>
              <w:t>1. Организация</w:t>
            </w:r>
          </w:p>
        </w:tc>
      </w:tr>
      <w:tr w:rsidR="003260C0" w:rsidTr="008029D0">
        <w:trPr>
          <w:trHeight w:val="277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7" w:lineRule="exact"/>
              <w:ind w:left="107"/>
            </w:pPr>
            <w:r>
              <w:t>8</w:t>
            </w: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8029D0">
            <w:pPr>
              <w:pStyle w:val="TableParagraph"/>
              <w:kinsoku w:val="0"/>
              <w:overflowPunct w:val="0"/>
              <w:spacing w:line="257" w:lineRule="exact"/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7" w:lineRule="exact"/>
              <w:ind w:left="108"/>
            </w:pPr>
            <w:r>
              <w:t>механизмов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7" w:lineRule="exact"/>
              <w:ind w:left="110"/>
            </w:pPr>
            <w:r>
              <w:t>и актуализации каталога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7" w:lineRule="exact"/>
              <w:ind w:left="110"/>
            </w:pPr>
            <w:r>
              <w:t>экскурсий на</w:t>
            </w:r>
          </w:p>
        </w:tc>
      </w:tr>
      <w:tr w:rsidR="003260C0" w:rsidTr="008029D0">
        <w:trPr>
          <w:trHeight w:val="274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08"/>
            </w:pPr>
            <w:r>
              <w:t>взаимодейств</w:t>
            </w:r>
            <w:r w:rsidR="008029D0">
              <w:t>ия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08"/>
            </w:pPr>
            <w:r>
              <w:t>взаимодействия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экскурсий на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промышленные</w:t>
            </w:r>
          </w:p>
        </w:tc>
      </w:tr>
      <w:tr w:rsidR="003260C0" w:rsidTr="008029D0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8029D0">
            <w:pPr>
              <w:pStyle w:val="TableParagraph"/>
              <w:kinsoku w:val="0"/>
              <w:overflowPunct w:val="0"/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субъектов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промышленные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предприятия города</w:t>
            </w:r>
          </w:p>
        </w:tc>
      </w:tr>
      <w:tr w:rsidR="003260C0" w:rsidTr="008029D0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образовательн</w:t>
            </w:r>
            <w:r w:rsidR="008029D0">
              <w:t>ых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профориентационной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предприятия.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Глазова для</w:t>
            </w:r>
          </w:p>
        </w:tc>
      </w:tr>
      <w:tr w:rsidR="003260C0" w:rsidTr="008029D0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8029D0">
            <w:pPr>
              <w:pStyle w:val="TableParagraph"/>
              <w:kinsoku w:val="0"/>
              <w:overflowPunct w:val="0"/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работы на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2. Организация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обучающихся в</w:t>
            </w:r>
          </w:p>
        </w:tc>
      </w:tr>
      <w:tr w:rsidR="003260C0" w:rsidTr="008029D0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организаций с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муниципальном уровне,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взаимодействия с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соответствии с</w:t>
            </w:r>
          </w:p>
        </w:tc>
      </w:tr>
      <w:tr w:rsidR="003260C0" w:rsidTr="008029D0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учреждениям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в том числе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AD01EF">
            <w:pPr>
              <w:pStyle w:val="TableParagraph"/>
              <w:kinsoku w:val="0"/>
              <w:overflowPunct w:val="0"/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каталогом экскурсий на</w:t>
            </w:r>
          </w:p>
        </w:tc>
      </w:tr>
      <w:tr w:rsidR="003260C0" w:rsidTr="008029D0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и/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работодателей и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560E65" w:rsidP="00560E65">
            <w:pPr>
              <w:pStyle w:val="TableParagraph"/>
              <w:kinsoku w:val="0"/>
              <w:overflowPunct w:val="0"/>
            </w:pPr>
            <w:r>
              <w:t xml:space="preserve"> </w:t>
            </w:r>
            <w:r w:rsidR="003260C0">
              <w:t xml:space="preserve">предприятиями 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промышленные</w:t>
            </w:r>
          </w:p>
        </w:tc>
      </w:tr>
      <w:tr w:rsidR="003260C0" w:rsidTr="008029D0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предприятиям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профессиональные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995F31" w:rsidP="00004CD1">
            <w:pPr>
              <w:pStyle w:val="TableParagraph"/>
              <w:kinsoku w:val="0"/>
              <w:overflowPunct w:val="0"/>
              <w:ind w:left="110"/>
            </w:pPr>
            <w:r>
              <w:t>ПГО и Приморья</w:t>
            </w:r>
            <w:r w:rsidR="003260C0">
              <w:t xml:space="preserve"> по вопросу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предприятия.</w:t>
            </w:r>
          </w:p>
        </w:tc>
      </w:tr>
      <w:tr w:rsidR="003260C0" w:rsidTr="008029D0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8029D0">
            <w:pPr>
              <w:pStyle w:val="TableParagraph"/>
              <w:kinsoku w:val="0"/>
              <w:overflowPunct w:val="0"/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сообщества родителей,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проведения совместных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22"/>
            </w:pPr>
            <w:r>
              <w:t>2. Внедрение в</w:t>
            </w:r>
          </w:p>
        </w:tc>
      </w:tr>
      <w:tr w:rsidR="003260C0" w:rsidTr="008029D0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будет обеспечиваться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мероприятий: экскурсий (в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систему</w:t>
            </w:r>
          </w:p>
        </w:tc>
      </w:tr>
      <w:tr w:rsidR="003260C0" w:rsidTr="008029D0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через комплекс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том числе в рамках акции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профориентационной</w:t>
            </w:r>
          </w:p>
        </w:tc>
      </w:tr>
      <w:tr w:rsidR="003260C0" w:rsidTr="008029D0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совместных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«Неделя без турникетов»),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работы навигационных</w:t>
            </w:r>
          </w:p>
        </w:tc>
      </w:tr>
      <w:tr w:rsidR="003260C0" w:rsidTr="008029D0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мероприятий, развитие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направленных на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карт по отраслям.</w:t>
            </w:r>
          </w:p>
        </w:tc>
      </w:tr>
      <w:tr w:rsidR="003260C0" w:rsidTr="008029D0">
        <w:trPr>
          <w:trHeight w:val="274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08"/>
            </w:pPr>
            <w:r>
              <w:t>сетевой формы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профориентацию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22"/>
            </w:pPr>
            <w:r>
              <w:t>3. Реализация</w:t>
            </w:r>
          </w:p>
        </w:tc>
      </w:tr>
      <w:tr w:rsidR="003260C0" w:rsidTr="008029D0">
        <w:trPr>
          <w:trHeight w:val="274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08"/>
            </w:pPr>
            <w:r>
              <w:t>реализации основной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обучающихся.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сетевой формы основной</w:t>
            </w:r>
          </w:p>
        </w:tc>
      </w:tr>
      <w:tr w:rsidR="003260C0" w:rsidTr="008029D0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образовательной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3. Внедрение в систему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образовательной</w:t>
            </w:r>
          </w:p>
        </w:tc>
      </w:tr>
      <w:tr w:rsidR="003260C0" w:rsidTr="008029D0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программы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профориентационной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программы общего</w:t>
            </w:r>
          </w:p>
        </w:tc>
      </w:tr>
      <w:tr w:rsidR="003260C0" w:rsidTr="008029D0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работы навигационных карт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образования во</w:t>
            </w:r>
          </w:p>
        </w:tc>
      </w:tr>
      <w:tr w:rsidR="003260C0" w:rsidTr="008029D0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по отраслям.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взаимодействии с</w:t>
            </w:r>
          </w:p>
        </w:tc>
      </w:tr>
      <w:tr w:rsidR="003260C0" w:rsidTr="008029D0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4. Создание условий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учреждениями/</w:t>
            </w:r>
            <w:proofErr w:type="spellStart"/>
            <w:r>
              <w:t>предприя</w:t>
            </w:r>
            <w:proofErr w:type="spellEnd"/>
          </w:p>
        </w:tc>
      </w:tr>
      <w:tr w:rsidR="003260C0" w:rsidTr="008029D0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для реализации сетевой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proofErr w:type="spellStart"/>
            <w:r>
              <w:t>тиями</w:t>
            </w:r>
            <w:proofErr w:type="spellEnd"/>
            <w:r>
              <w:t>.</w:t>
            </w:r>
          </w:p>
        </w:tc>
      </w:tr>
      <w:tr w:rsidR="003260C0" w:rsidTr="008029D0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формы основной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22"/>
            </w:pPr>
            <w:r>
              <w:t>4. Организация</w:t>
            </w:r>
          </w:p>
        </w:tc>
      </w:tr>
      <w:tr w:rsidR="003260C0" w:rsidTr="008029D0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образовательной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участия обучающихся в</w:t>
            </w:r>
          </w:p>
        </w:tc>
      </w:tr>
      <w:tr w:rsidR="003260C0" w:rsidTr="008029D0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программы общего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профессиональных</w:t>
            </w:r>
          </w:p>
        </w:tc>
      </w:tr>
      <w:tr w:rsidR="003260C0" w:rsidTr="008029D0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образования во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пробах на базе</w:t>
            </w:r>
          </w:p>
        </w:tc>
      </w:tr>
      <w:tr w:rsidR="003260C0" w:rsidTr="008029D0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взаимодействии с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профессиональных</w:t>
            </w:r>
          </w:p>
        </w:tc>
      </w:tr>
      <w:tr w:rsidR="003260C0" w:rsidTr="008029D0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учреждениями/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образовательных</w:t>
            </w:r>
          </w:p>
        </w:tc>
      </w:tr>
      <w:tr w:rsidR="003260C0" w:rsidTr="008029D0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предприятиями.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организаций.</w:t>
            </w:r>
          </w:p>
        </w:tc>
      </w:tr>
      <w:tr w:rsidR="003260C0" w:rsidTr="008029D0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5.Содействие в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22"/>
            </w:pPr>
            <w:r>
              <w:t>5. Организация и</w:t>
            </w:r>
          </w:p>
        </w:tc>
      </w:tr>
      <w:tr w:rsidR="003260C0" w:rsidTr="008029D0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организации и проведении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проведение встреч с</w:t>
            </w:r>
          </w:p>
        </w:tc>
      </w:tr>
      <w:tr w:rsidR="003260C0" w:rsidTr="008029D0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профессиональных проб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работодателями</w:t>
            </w:r>
          </w:p>
        </w:tc>
      </w:tr>
      <w:tr w:rsidR="003260C0" w:rsidTr="008029D0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для обучающихся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(презентации,</w:t>
            </w:r>
          </w:p>
        </w:tc>
      </w:tr>
      <w:tr w:rsidR="003260C0" w:rsidTr="008029D0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общеобразовательных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конференции, круглые</w:t>
            </w:r>
          </w:p>
        </w:tc>
      </w:tr>
      <w:tr w:rsidR="003260C0" w:rsidTr="008029D0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организаций на базе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 xml:space="preserve">столы, </w:t>
            </w:r>
            <w:proofErr w:type="spellStart"/>
            <w:r>
              <w:t>стажировочные</w:t>
            </w:r>
            <w:proofErr w:type="spellEnd"/>
          </w:p>
        </w:tc>
      </w:tr>
      <w:tr w:rsidR="003260C0" w:rsidTr="008029D0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профессиональных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площадки и др.) для</w:t>
            </w:r>
          </w:p>
        </w:tc>
      </w:tr>
      <w:tr w:rsidR="003260C0" w:rsidTr="008029D0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образовательных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разных категорий</w:t>
            </w:r>
          </w:p>
        </w:tc>
      </w:tr>
      <w:tr w:rsidR="003260C0" w:rsidTr="008029D0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организаций.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обучающихся.</w:t>
            </w:r>
          </w:p>
        </w:tc>
      </w:tr>
      <w:tr w:rsidR="003260C0" w:rsidTr="008029D0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6. Организация и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260C0" w:rsidTr="008029D0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проведение встреч с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260C0" w:rsidTr="008029D0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работодателями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260C0" w:rsidTr="008029D0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(презентации,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260C0" w:rsidTr="008029D0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конференции, круглые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260C0" w:rsidTr="008029D0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 xml:space="preserve">столы, </w:t>
            </w:r>
            <w:proofErr w:type="spellStart"/>
            <w:r>
              <w:t>стажировочные</w:t>
            </w:r>
            <w:proofErr w:type="spellEnd"/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260C0" w:rsidTr="008029D0">
        <w:trPr>
          <w:trHeight w:val="278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9" w:lineRule="exact"/>
              <w:ind w:left="110"/>
            </w:pPr>
            <w:r>
              <w:t>площадки и др.) для разных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3260C0" w:rsidRDefault="003260C0" w:rsidP="003260C0">
      <w:pPr>
        <w:rPr>
          <w:b/>
          <w:bCs/>
          <w:sz w:val="24"/>
          <w:szCs w:val="24"/>
        </w:rPr>
        <w:sectPr w:rsidR="003260C0">
          <w:pgSz w:w="11910" w:h="16840"/>
          <w:pgMar w:top="680" w:right="300" w:bottom="280" w:left="320" w:header="720" w:footer="720" w:gutter="0"/>
          <w:cols w:space="720"/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702"/>
        <w:gridCol w:w="2835"/>
        <w:gridCol w:w="3118"/>
        <w:gridCol w:w="2838"/>
      </w:tblGrid>
      <w:tr w:rsidR="003260C0" w:rsidTr="00004CD1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8" w:lineRule="exact"/>
              <w:ind w:left="110"/>
            </w:pPr>
            <w:r>
              <w:t>категорий обучающихся.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260C0" w:rsidTr="00004CD1">
        <w:trPr>
          <w:trHeight w:val="2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3" w:lineRule="exact"/>
              <w:ind w:left="108"/>
            </w:pPr>
            <w:r>
              <w:t>Содействие</w:t>
            </w:r>
            <w:r>
              <w:rPr>
                <w:spacing w:val="52"/>
              </w:rPr>
              <w:t xml:space="preserve"> </w:t>
            </w:r>
            <w:r>
              <w:t>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3" w:lineRule="exact"/>
              <w:ind w:left="108"/>
            </w:pPr>
            <w:r>
              <w:t>Информирование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3" w:lineRule="exact"/>
              <w:ind w:left="110"/>
            </w:pPr>
            <w:r>
              <w:t>1. Популяризация и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3" w:lineRule="exact"/>
              <w:ind w:left="122"/>
            </w:pPr>
            <w:r>
              <w:t>1. Использование в</w:t>
            </w:r>
          </w:p>
        </w:tc>
      </w:tr>
      <w:tr w:rsidR="003260C0" w:rsidTr="00004CD1">
        <w:trPr>
          <w:trHeight w:val="277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7" w:lineRule="exact"/>
              <w:ind w:left="107"/>
            </w:pPr>
            <w:r>
              <w:t>9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7" w:lineRule="exact"/>
              <w:ind w:left="108"/>
            </w:pPr>
            <w:r>
              <w:t>поступлении</w:t>
            </w: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7" w:lineRule="exact"/>
              <w:ind w:left="108"/>
            </w:pPr>
            <w:r>
              <w:t>абитуриентов и их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7" w:lineRule="exact"/>
              <w:ind w:left="110"/>
            </w:pPr>
            <w:r>
              <w:t>распространение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7" w:lineRule="exact"/>
              <w:ind w:left="110"/>
            </w:pPr>
            <w:r>
              <w:t>работе методических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08"/>
            </w:pPr>
            <w:r>
              <w:t>обучающихся</w:t>
            </w: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08"/>
            </w:pPr>
            <w:r>
              <w:t>родителей (законных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методических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рекомендаций по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в</w:t>
            </w: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представителей)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рекомендаций по оказанию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оказанию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профессионал</w:t>
            </w: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является важным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консультационной помощи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консультационной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proofErr w:type="spellStart"/>
            <w:r>
              <w:t>ьные</w:t>
            </w:r>
            <w:proofErr w:type="spellEnd"/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компонентом содействия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обучающимся в их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помощи обучающимся в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proofErr w:type="spellStart"/>
            <w:r>
              <w:t>образовательн</w:t>
            </w:r>
            <w:proofErr w:type="spellEnd"/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в поступлении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профессиональной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их профессиональной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proofErr w:type="spellStart"/>
            <w:r>
              <w:t>ые</w:t>
            </w:r>
            <w:proofErr w:type="spellEnd"/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обучающихся в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ориентации.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ориентации.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организации и</w:t>
            </w: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профессиональные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2. Организация и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22"/>
            </w:pPr>
            <w:r>
              <w:t>2. Организация и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proofErr w:type="spellStart"/>
            <w:r>
              <w:t>образовательн</w:t>
            </w:r>
            <w:proofErr w:type="spellEnd"/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образовательные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проведение мероприятий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проведение мероприятий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proofErr w:type="spellStart"/>
            <w:r>
              <w:t>ые</w:t>
            </w:r>
            <w:proofErr w:type="spellEnd"/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организации и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профессиональной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профориентационной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организации</w:t>
            </w: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образовательные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направленности,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направленности,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высшего</w:t>
            </w: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организации высшего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консультационной помощи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консультационная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образования</w:t>
            </w: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образования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обучающимся в их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помощь обучающимся в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профессиональной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их профессиональной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ориентации для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ориентации.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специалистов ОО.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22"/>
            </w:pPr>
            <w:r>
              <w:t>3. Повышение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3. Повышение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активности и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активности и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результативности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результативности участия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участия обучающихся в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обучающихся в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мероприятиях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мероприятиях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профессиональной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профессиональной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направленности.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направленности.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22"/>
            </w:pPr>
            <w:r>
              <w:t>4. Проведение</w:t>
            </w:r>
          </w:p>
        </w:tc>
      </w:tr>
      <w:tr w:rsidR="003260C0" w:rsidTr="00004CD1">
        <w:trPr>
          <w:trHeight w:val="274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профориентационных</w:t>
            </w:r>
          </w:p>
        </w:tc>
      </w:tr>
      <w:tr w:rsidR="003260C0" w:rsidTr="00004CD1">
        <w:trPr>
          <w:trHeight w:val="274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занятий по профессиям</w:t>
            </w:r>
          </w:p>
        </w:tc>
      </w:tr>
      <w:tr w:rsidR="003260C0" w:rsidTr="00004CD1">
        <w:trPr>
          <w:trHeight w:val="278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9" w:lineRule="exact"/>
              <w:ind w:left="110"/>
            </w:pPr>
            <w:r>
              <w:t>будущего.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44"/>
            </w:pPr>
            <w:r>
              <w:t>Удовлетворен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08"/>
            </w:pPr>
            <w:r>
              <w:t>Для профессионального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1. Формирование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1. Участие</w:t>
            </w:r>
            <w:r>
              <w:rPr>
                <w:spacing w:val="58"/>
              </w:rPr>
              <w:t xml:space="preserve"> </w:t>
            </w:r>
            <w:r>
              <w:t>в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7"/>
            </w:pPr>
            <w:r>
              <w:t>10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proofErr w:type="spellStart"/>
            <w:r>
              <w:t>ие</w:t>
            </w:r>
            <w:proofErr w:type="spellEnd"/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обучения и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Перечня на очередной год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содействии и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потребности в</w:t>
            </w: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дополнительного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на основании анализа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организации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кадрах на</w:t>
            </w: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профессионального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информации работодателей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временной/постоянной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основе</w:t>
            </w: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образования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 наличии свободных мест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занятости обучающихся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анализа рынка</w:t>
            </w: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безработных граждан и в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и вакантных должностей и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образовательных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труда региона</w:t>
            </w: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целях организации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прогноза дополнительной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организаций высшего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профессионального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потребности организаций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образования, готовых к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обучения и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муниципалитета в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занятию педагогической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дополнительного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квалифицированных кадрах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деятельностью по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профессионального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на среднесрочную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общеобразовательным</w:t>
            </w:r>
          </w:p>
        </w:tc>
      </w:tr>
      <w:tr w:rsidR="003260C0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образования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перспективу (на 7 лет).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программам.</w:t>
            </w: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безработных граждан по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2. Отбор в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260C0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08"/>
            </w:pPr>
            <w:r>
              <w:t>профессиям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ind w:left="110"/>
            </w:pPr>
            <w:r>
              <w:t>региональном регистре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260C0" w:rsidTr="00004CD1">
        <w:trPr>
          <w:trHeight w:val="274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08"/>
            </w:pPr>
            <w:r>
              <w:t>(специальностям),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заявленной работодателями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260C0" w:rsidTr="00004CD1">
        <w:trPr>
          <w:trHeight w:val="274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08"/>
            </w:pPr>
            <w:r>
              <w:t>востребованным на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информации о наличии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260C0" w:rsidRDefault="003260C0" w:rsidP="00004CD1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D16F8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  <w:r>
              <w:t>рынке труда Приморья и ПГО, формирование Перечня приоритетных профессий (специальностей)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вакантных должностей в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D16F8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муниципалитете и регионе.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D16F8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3. Составление на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D16F8" w:rsidTr="00071F21">
        <w:trPr>
          <w:trHeight w:val="28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основе информации,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71F21" w:rsidTr="00071F21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71F21" w:rsidRDefault="00071F21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71F21" w:rsidRDefault="00071F21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71F21" w:rsidRDefault="00071F21" w:rsidP="008D16F8">
            <w:pPr>
              <w:pStyle w:val="TableParagraph"/>
              <w:kinsoku w:val="0"/>
              <w:overflowPunct w:val="0"/>
              <w:ind w:left="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71F21" w:rsidRDefault="00071F21" w:rsidP="008D16F8">
            <w:pPr>
              <w:pStyle w:val="TableParagraph"/>
              <w:kinsoku w:val="0"/>
              <w:overflowPunct w:val="0"/>
              <w:ind w:left="110"/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71F21" w:rsidRDefault="00071F21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D16F8" w:rsidTr="00071F21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выбранной из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D16F8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регионального регистра,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D16F8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рейтинга востребованных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D16F8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профессий.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D16F8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D16F8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D16F8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61" w:lineRule="exact"/>
              <w:ind w:left="110"/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D16F8" w:rsidTr="00AD01EF">
        <w:trPr>
          <w:trHeight w:val="80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F8" w:rsidRDefault="008D16F8" w:rsidP="00161868">
            <w:pPr>
              <w:pStyle w:val="TableParagraph"/>
              <w:kinsoku w:val="0"/>
              <w:overflowPunct w:val="0"/>
              <w:spacing w:line="261" w:lineRule="exact"/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61" w:lineRule="exact"/>
              <w:ind w:left="110"/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D16F8" w:rsidTr="00004CD1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161868" w:rsidP="008D16F8">
            <w:pPr>
              <w:pStyle w:val="TableParagraph"/>
              <w:kinsoku w:val="0"/>
              <w:overflowPunct w:val="0"/>
              <w:spacing w:line="255" w:lineRule="exact"/>
              <w:ind w:left="144"/>
            </w:pPr>
            <w:r>
              <w:t>Участие 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55" w:lineRule="exact"/>
              <w:ind w:left="117"/>
            </w:pPr>
            <w:r>
              <w:t>Важной частью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1. Организация и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1. Организация и</w:t>
            </w:r>
          </w:p>
        </w:tc>
      </w:tr>
      <w:tr w:rsidR="008D16F8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7"/>
            </w:pPr>
            <w:r>
              <w:t>11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161868" w:rsidP="008D16F8">
            <w:pPr>
              <w:pStyle w:val="TableParagraph"/>
              <w:kinsoku w:val="0"/>
              <w:overflowPunct w:val="0"/>
              <w:ind w:left="108"/>
            </w:pPr>
            <w:r>
              <w:t>конкурсном</w:t>
            </w: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  <w:r>
              <w:t>муниципальной системы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проведение муниципальных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проведение школьных</w:t>
            </w:r>
          </w:p>
        </w:tc>
      </w:tr>
      <w:tr w:rsidR="008D16F8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161868" w:rsidP="008D16F8">
            <w:pPr>
              <w:pStyle w:val="TableParagraph"/>
              <w:kinsoku w:val="0"/>
              <w:overflowPunct w:val="0"/>
              <w:ind w:left="108"/>
            </w:pPr>
            <w:r>
              <w:t>движении</w:t>
            </w: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  <w:r>
              <w:t>работы по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олимпиад и конкурсов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этапов олимпиад и</w:t>
            </w:r>
          </w:p>
        </w:tc>
      </w:tr>
      <w:tr w:rsidR="008D16F8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  <w:r>
              <w:t>профориентац</w:t>
            </w: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  <w:r>
              <w:t>самоопределению и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профессиональной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конкурсов</w:t>
            </w:r>
          </w:p>
        </w:tc>
      </w:tr>
      <w:tr w:rsidR="008D16F8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  <w:r>
              <w:t>ионной</w:t>
            </w: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  <w:r>
              <w:t>профориентации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направленности.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профориентационной</w:t>
            </w:r>
          </w:p>
        </w:tc>
      </w:tr>
      <w:tr w:rsidR="008D16F8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  <w:proofErr w:type="spellStart"/>
            <w:r>
              <w:t>направленнос</w:t>
            </w:r>
            <w:proofErr w:type="spellEnd"/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  <w:r>
              <w:t>обучающихся является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2. Информирование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направленности (при</w:t>
            </w:r>
          </w:p>
        </w:tc>
      </w:tr>
      <w:tr w:rsidR="008D16F8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  <w:proofErr w:type="spellStart"/>
            <w:r>
              <w:t>ти</w:t>
            </w:r>
            <w:proofErr w:type="spellEnd"/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  <w:r>
              <w:t>участие в конкурсном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обучающихся и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наличии).</w:t>
            </w:r>
          </w:p>
        </w:tc>
      </w:tr>
      <w:tr w:rsidR="008D16F8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  <w:r>
              <w:t xml:space="preserve">движении. </w:t>
            </w:r>
            <w:r w:rsidR="00161868">
              <w:t xml:space="preserve">                                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координация их участия в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2. Информирование</w:t>
            </w:r>
          </w:p>
        </w:tc>
      </w:tr>
      <w:tr w:rsidR="008D16F8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федеральных и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обучающихся и</w:t>
            </w:r>
          </w:p>
        </w:tc>
      </w:tr>
      <w:tr w:rsidR="008D16F8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региональных олимпиадах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организация их участия в</w:t>
            </w:r>
          </w:p>
        </w:tc>
      </w:tr>
      <w:tr w:rsidR="008D16F8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и конкурсах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федеральных,</w:t>
            </w:r>
          </w:p>
        </w:tc>
      </w:tr>
      <w:tr w:rsidR="008D16F8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профориентационной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региональных и</w:t>
            </w:r>
          </w:p>
        </w:tc>
      </w:tr>
      <w:tr w:rsidR="008D16F8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071F21">
            <w:pPr>
              <w:pStyle w:val="TableParagraph"/>
              <w:kinsoku w:val="0"/>
              <w:overflowPunct w:val="0"/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направленности, конкурсах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муниципальных</w:t>
            </w:r>
          </w:p>
        </w:tc>
      </w:tr>
      <w:tr w:rsidR="008D16F8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071F21">
            <w:pPr>
              <w:pStyle w:val="TableParagraph"/>
              <w:kinsoku w:val="0"/>
              <w:overflowPunct w:val="0"/>
            </w:pP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профессионального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олимпиадах и конкурсах</w:t>
            </w:r>
          </w:p>
        </w:tc>
      </w:tr>
      <w:tr w:rsidR="008D16F8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  <w:r>
              <w:t>Движения «Молодые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мастерства обучающихся,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профильной</w:t>
            </w:r>
          </w:p>
        </w:tc>
      </w:tr>
      <w:tr w:rsidR="008D16F8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  <w:r>
              <w:t>профессионалы»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включая Всероссийский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направленности,</w:t>
            </w:r>
          </w:p>
        </w:tc>
      </w:tr>
      <w:tr w:rsidR="008D16F8" w:rsidTr="00004CD1">
        <w:trPr>
          <w:trHeight w:val="274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55" w:lineRule="exact"/>
              <w:ind w:left="108"/>
            </w:pPr>
            <w:r>
              <w:t>(</w:t>
            </w:r>
            <w:proofErr w:type="spellStart"/>
            <w:r>
              <w:t>WopldSkills</w:t>
            </w:r>
            <w:proofErr w:type="spellEnd"/>
            <w:r>
              <w:t xml:space="preserve"> </w:t>
            </w:r>
            <w:proofErr w:type="spellStart"/>
            <w:r>
              <w:t>Russia</w:t>
            </w:r>
            <w:proofErr w:type="spellEnd"/>
            <w:r>
              <w:t>) и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конкурс «Большая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конкурсах</w:t>
            </w:r>
          </w:p>
        </w:tc>
      </w:tr>
      <w:tr w:rsidR="008D16F8" w:rsidTr="00004CD1">
        <w:trPr>
          <w:trHeight w:val="274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55" w:lineRule="exact"/>
              <w:ind w:left="108"/>
            </w:pPr>
            <w:r>
              <w:t>«</w:t>
            </w:r>
            <w:proofErr w:type="spellStart"/>
            <w:r>
              <w:t>Abilympics</w:t>
            </w:r>
            <w:proofErr w:type="spellEnd"/>
            <w:r>
              <w:t>» по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перемена», «Молодые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55" w:lineRule="exact"/>
              <w:ind w:left="110"/>
            </w:pPr>
            <w:r>
              <w:t>профессионального</w:t>
            </w:r>
          </w:p>
        </w:tc>
      </w:tr>
      <w:tr w:rsidR="008D16F8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  <w:r>
              <w:t>профессиональному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профессионалы»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мастерства</w:t>
            </w:r>
          </w:p>
        </w:tc>
      </w:tr>
      <w:tr w:rsidR="008D16F8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  <w:r>
              <w:t>мастерству среди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(</w:t>
            </w:r>
            <w:proofErr w:type="spellStart"/>
            <w:r>
              <w:t>WopldSkills</w:t>
            </w:r>
            <w:proofErr w:type="spellEnd"/>
            <w:r>
              <w:t xml:space="preserve"> </w:t>
            </w:r>
            <w:proofErr w:type="spellStart"/>
            <w:r>
              <w:t>Russia</w:t>
            </w:r>
            <w:proofErr w:type="spellEnd"/>
            <w:r>
              <w:t>),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обучающихся, включая</w:t>
            </w:r>
          </w:p>
        </w:tc>
      </w:tr>
      <w:tr w:rsidR="008D16F8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  <w:r>
              <w:t>инвалидов и лиц с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proofErr w:type="spellStart"/>
            <w:r>
              <w:t>JuniorSkills</w:t>
            </w:r>
            <w:proofErr w:type="spellEnd"/>
            <w:r>
              <w:t xml:space="preserve"> </w:t>
            </w:r>
            <w:proofErr w:type="spellStart"/>
            <w:r>
              <w:t>Russia</w:t>
            </w:r>
            <w:proofErr w:type="spellEnd"/>
            <w:r>
              <w:t>,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Всероссийский конкурс</w:t>
            </w:r>
          </w:p>
        </w:tc>
      </w:tr>
      <w:tr w:rsidR="008D16F8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  <w:r>
              <w:t>ограниченными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proofErr w:type="spellStart"/>
            <w:r>
              <w:t>Abilympics</w:t>
            </w:r>
            <w:proofErr w:type="spellEnd"/>
            <w:r>
              <w:t xml:space="preserve"> и др.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«Большая перемена»,</w:t>
            </w:r>
          </w:p>
        </w:tc>
      </w:tr>
      <w:tr w:rsidR="008D16F8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  <w:r>
              <w:t>возможностями здоровья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3. Повышение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Молодые</w:t>
            </w:r>
          </w:p>
        </w:tc>
      </w:tr>
      <w:tr w:rsidR="008D16F8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  <w:r>
              <w:t>среди школьников,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активности и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профессионалы</w:t>
            </w:r>
          </w:p>
        </w:tc>
      </w:tr>
      <w:tr w:rsidR="008D16F8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  <w:r>
              <w:t>которые проводятся с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результативности участия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(</w:t>
            </w:r>
            <w:proofErr w:type="spellStart"/>
            <w:r>
              <w:t>WopldSkills</w:t>
            </w:r>
            <w:proofErr w:type="spellEnd"/>
            <w:r>
              <w:t xml:space="preserve"> </w:t>
            </w:r>
            <w:proofErr w:type="spellStart"/>
            <w:r>
              <w:t>Russia</w:t>
            </w:r>
            <w:proofErr w:type="spellEnd"/>
            <w:r>
              <w:t>),</w:t>
            </w:r>
          </w:p>
        </w:tc>
      </w:tr>
      <w:tr w:rsidR="008D16F8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  <w:r>
              <w:t>целью повышения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обучающихся в конкурсах и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proofErr w:type="spellStart"/>
            <w:r>
              <w:t>JuniorSkills</w:t>
            </w:r>
            <w:proofErr w:type="spellEnd"/>
            <w:r>
              <w:t xml:space="preserve"> </w:t>
            </w:r>
            <w:proofErr w:type="spellStart"/>
            <w:r>
              <w:t>Russia</w:t>
            </w:r>
            <w:proofErr w:type="spellEnd"/>
            <w:r>
              <w:t>,</w:t>
            </w:r>
          </w:p>
        </w:tc>
      </w:tr>
      <w:tr w:rsidR="008D16F8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  <w:r>
              <w:t>престижа рабочих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олимпиадах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proofErr w:type="spellStart"/>
            <w:r>
              <w:t>Abilympics</w:t>
            </w:r>
            <w:proofErr w:type="spellEnd"/>
            <w:r>
              <w:t xml:space="preserve"> и др.</w:t>
            </w:r>
          </w:p>
        </w:tc>
      </w:tr>
      <w:tr w:rsidR="008D16F8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  <w:r>
              <w:t>профессий и развития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профориентационной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3. Повышение</w:t>
            </w:r>
          </w:p>
        </w:tc>
      </w:tr>
      <w:tr w:rsidR="008D16F8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  <w:r>
              <w:t>профессионального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направленности.</w:t>
            </w: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активности и</w:t>
            </w:r>
          </w:p>
        </w:tc>
      </w:tr>
      <w:tr w:rsidR="008D16F8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  <w:r>
              <w:t>образования путем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результативности</w:t>
            </w:r>
          </w:p>
        </w:tc>
      </w:tr>
      <w:tr w:rsidR="008D16F8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  <w:r>
              <w:t>гармонизации лучших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участия обучающихся в</w:t>
            </w:r>
          </w:p>
        </w:tc>
      </w:tr>
      <w:tr w:rsidR="008D16F8" w:rsidTr="00004CD1">
        <w:trPr>
          <w:trHeight w:val="276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  <w:r>
              <w:t>практик и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конкурсах и олимпиадах</w:t>
            </w:r>
          </w:p>
        </w:tc>
      </w:tr>
      <w:tr w:rsidR="008D16F8" w:rsidTr="00004CD1">
        <w:trPr>
          <w:trHeight w:val="275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08"/>
            </w:pPr>
            <w:r>
              <w:t>профессиональных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ind w:left="110"/>
            </w:pPr>
            <w:r>
              <w:t>профориентационной</w:t>
            </w:r>
          </w:p>
        </w:tc>
      </w:tr>
      <w:tr w:rsidR="008D16F8" w:rsidTr="00004CD1">
        <w:trPr>
          <w:trHeight w:val="278"/>
        </w:trPr>
        <w:tc>
          <w:tcPr>
            <w:tcW w:w="5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59" w:lineRule="exact"/>
              <w:ind w:left="108"/>
            </w:pPr>
            <w:r>
              <w:t>стандартов во всем мире.</w:t>
            </w:r>
          </w:p>
        </w:tc>
        <w:tc>
          <w:tcPr>
            <w:tcW w:w="31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F8" w:rsidRDefault="008D16F8" w:rsidP="008D16F8">
            <w:pPr>
              <w:pStyle w:val="TableParagraph"/>
              <w:kinsoku w:val="0"/>
              <w:overflowPunct w:val="0"/>
              <w:spacing w:line="259" w:lineRule="exact"/>
              <w:ind w:left="110"/>
            </w:pPr>
            <w:r>
              <w:t>направленности.</w:t>
            </w:r>
          </w:p>
        </w:tc>
      </w:tr>
    </w:tbl>
    <w:p w:rsidR="003260C0" w:rsidRDefault="003260C0" w:rsidP="003260C0">
      <w:pPr>
        <w:pStyle w:val="a3"/>
        <w:kinsoku w:val="0"/>
        <w:overflowPunct w:val="0"/>
        <w:spacing w:before="2"/>
        <w:ind w:left="0"/>
        <w:jc w:val="left"/>
        <w:rPr>
          <w:b/>
          <w:bCs/>
          <w:sz w:val="19"/>
          <w:szCs w:val="19"/>
        </w:rPr>
      </w:pPr>
    </w:p>
    <w:p w:rsidR="00071F21" w:rsidRDefault="00071F21" w:rsidP="00071F21">
      <w:pPr>
        <w:tabs>
          <w:tab w:val="left" w:pos="1168"/>
        </w:tabs>
        <w:kinsoku w:val="0"/>
        <w:overflowPunct w:val="0"/>
        <w:spacing w:before="88"/>
        <w:ind w:left="812" w:right="646"/>
        <w:rPr>
          <w:b/>
          <w:bCs/>
          <w:sz w:val="26"/>
          <w:szCs w:val="26"/>
        </w:rPr>
      </w:pPr>
    </w:p>
    <w:p w:rsidR="00071F21" w:rsidRPr="00071F21" w:rsidRDefault="00071F21" w:rsidP="00071F21">
      <w:pPr>
        <w:tabs>
          <w:tab w:val="left" w:pos="1168"/>
        </w:tabs>
        <w:kinsoku w:val="0"/>
        <w:overflowPunct w:val="0"/>
        <w:spacing w:before="88"/>
        <w:ind w:left="812" w:right="646"/>
        <w:rPr>
          <w:b/>
          <w:bCs/>
          <w:sz w:val="26"/>
          <w:szCs w:val="26"/>
        </w:rPr>
      </w:pPr>
    </w:p>
    <w:p w:rsidR="00071F21" w:rsidRDefault="00071F21" w:rsidP="00071F21">
      <w:pPr>
        <w:tabs>
          <w:tab w:val="left" w:pos="1168"/>
        </w:tabs>
        <w:kinsoku w:val="0"/>
        <w:overflowPunct w:val="0"/>
        <w:spacing w:before="88"/>
        <w:ind w:left="812" w:right="646"/>
        <w:rPr>
          <w:b/>
          <w:bCs/>
          <w:sz w:val="26"/>
          <w:szCs w:val="26"/>
        </w:rPr>
      </w:pPr>
    </w:p>
    <w:p w:rsidR="00071F21" w:rsidRPr="00071F21" w:rsidRDefault="00071F21" w:rsidP="00071F21">
      <w:pPr>
        <w:tabs>
          <w:tab w:val="left" w:pos="1168"/>
        </w:tabs>
        <w:kinsoku w:val="0"/>
        <w:overflowPunct w:val="0"/>
        <w:spacing w:before="88"/>
        <w:ind w:left="812" w:right="646"/>
        <w:rPr>
          <w:b/>
          <w:bCs/>
          <w:sz w:val="26"/>
          <w:szCs w:val="26"/>
        </w:rPr>
      </w:pPr>
    </w:p>
    <w:p w:rsidR="00071F21" w:rsidRDefault="00071F21" w:rsidP="00071F21">
      <w:pPr>
        <w:tabs>
          <w:tab w:val="left" w:pos="1168"/>
        </w:tabs>
        <w:kinsoku w:val="0"/>
        <w:overflowPunct w:val="0"/>
        <w:spacing w:before="88"/>
        <w:ind w:right="646"/>
        <w:rPr>
          <w:b/>
          <w:bCs/>
          <w:sz w:val="26"/>
          <w:szCs w:val="26"/>
        </w:rPr>
      </w:pPr>
    </w:p>
    <w:p w:rsidR="00071F21" w:rsidRPr="00071F21" w:rsidRDefault="00071F21" w:rsidP="00071F21">
      <w:pPr>
        <w:tabs>
          <w:tab w:val="left" w:pos="1168"/>
        </w:tabs>
        <w:kinsoku w:val="0"/>
        <w:overflowPunct w:val="0"/>
        <w:spacing w:before="88"/>
        <w:ind w:right="646"/>
        <w:rPr>
          <w:b/>
          <w:bCs/>
          <w:sz w:val="26"/>
          <w:szCs w:val="26"/>
        </w:rPr>
      </w:pPr>
    </w:p>
    <w:p w:rsidR="003260C0" w:rsidRPr="00666C47" w:rsidRDefault="003260C0" w:rsidP="00666C47">
      <w:pPr>
        <w:pStyle w:val="a5"/>
        <w:numPr>
          <w:ilvl w:val="0"/>
          <w:numId w:val="31"/>
        </w:numPr>
        <w:tabs>
          <w:tab w:val="left" w:pos="1168"/>
        </w:tabs>
        <w:kinsoku w:val="0"/>
        <w:overflowPunct w:val="0"/>
        <w:spacing w:before="88"/>
        <w:ind w:right="646"/>
        <w:rPr>
          <w:b/>
          <w:bCs/>
          <w:sz w:val="26"/>
          <w:szCs w:val="26"/>
        </w:rPr>
      </w:pPr>
      <w:r w:rsidRPr="00666C47">
        <w:rPr>
          <w:b/>
          <w:bCs/>
          <w:sz w:val="26"/>
          <w:szCs w:val="26"/>
        </w:rPr>
        <w:t>Основные направления формирования системы профессиональной ориентации и профессионального самоопределения обучающихся</w:t>
      </w:r>
      <w:r w:rsidRPr="00666C47">
        <w:rPr>
          <w:b/>
          <w:bCs/>
          <w:spacing w:val="-12"/>
          <w:sz w:val="26"/>
          <w:szCs w:val="26"/>
        </w:rPr>
        <w:t xml:space="preserve"> </w:t>
      </w:r>
      <w:r w:rsidRPr="00666C47">
        <w:rPr>
          <w:b/>
          <w:bCs/>
          <w:sz w:val="26"/>
          <w:szCs w:val="26"/>
        </w:rPr>
        <w:t>образовательных</w:t>
      </w:r>
      <w:r w:rsidR="00071F21" w:rsidRPr="00666C47">
        <w:rPr>
          <w:b/>
          <w:bCs/>
          <w:sz w:val="26"/>
          <w:szCs w:val="26"/>
        </w:rPr>
        <w:t xml:space="preserve">        </w:t>
      </w:r>
      <w:r w:rsidRPr="00666C47">
        <w:rPr>
          <w:b/>
          <w:bCs/>
          <w:sz w:val="26"/>
          <w:szCs w:val="26"/>
        </w:rPr>
        <w:t>организаций</w:t>
      </w:r>
    </w:p>
    <w:p w:rsidR="003260C0" w:rsidRDefault="003260C0" w:rsidP="003260C0">
      <w:pPr>
        <w:pStyle w:val="a3"/>
        <w:kinsoku w:val="0"/>
        <w:overflowPunct w:val="0"/>
        <w:spacing w:before="7"/>
        <w:ind w:left="0"/>
        <w:jc w:val="left"/>
        <w:rPr>
          <w:b/>
          <w:bCs/>
          <w:sz w:val="29"/>
          <w:szCs w:val="29"/>
        </w:rPr>
      </w:pPr>
    </w:p>
    <w:p w:rsidR="003260C0" w:rsidRDefault="003260C0" w:rsidP="003260C0">
      <w:pPr>
        <w:pStyle w:val="a3"/>
        <w:kinsoku w:val="0"/>
        <w:overflowPunct w:val="0"/>
        <w:spacing w:before="1" w:line="276" w:lineRule="auto"/>
        <w:ind w:left="863" w:right="577" w:firstLine="686"/>
      </w:pPr>
      <w:r>
        <w:t xml:space="preserve">Развитие системы организационно-педагогического сопровождения детей и молодежи в </w:t>
      </w:r>
      <w:r w:rsidR="008D16F8">
        <w:t>Приморье</w:t>
      </w:r>
      <w:r>
        <w:t xml:space="preserve"> и </w:t>
      </w:r>
      <w:r w:rsidR="00995F31">
        <w:t>ПГО</w:t>
      </w:r>
      <w:r>
        <w:t xml:space="preserve"> направлено на преодоление сохраняющихся проблем и дефицитов в данной сфере</w:t>
      </w:r>
      <w:r w:rsidR="00161868">
        <w:t>:</w:t>
      </w:r>
    </w:p>
    <w:p w:rsidR="003260C0" w:rsidRDefault="003260C0" w:rsidP="00666C47">
      <w:pPr>
        <w:pStyle w:val="a5"/>
        <w:numPr>
          <w:ilvl w:val="1"/>
          <w:numId w:val="31"/>
        </w:numPr>
        <w:tabs>
          <w:tab w:val="left" w:pos="2011"/>
        </w:tabs>
        <w:kinsoku w:val="0"/>
        <w:overflowPunct w:val="0"/>
        <w:spacing w:line="271" w:lineRule="auto"/>
        <w:ind w:left="865" w:right="576" w:firstLine="725"/>
      </w:pPr>
      <w:r>
        <w:t xml:space="preserve">Нормативно-правовое обеспечение предполагает разработку пакета документов муниципального и локального уровней, обеспечивающих реализацию </w:t>
      </w:r>
      <w:r>
        <w:rPr>
          <w:spacing w:val="-3"/>
        </w:rPr>
        <w:t xml:space="preserve"> </w:t>
      </w:r>
      <w:r>
        <w:t>Положения.</w:t>
      </w:r>
    </w:p>
    <w:p w:rsidR="003260C0" w:rsidRDefault="003260C0" w:rsidP="00666C47">
      <w:pPr>
        <w:pStyle w:val="a5"/>
        <w:numPr>
          <w:ilvl w:val="1"/>
          <w:numId w:val="31"/>
        </w:numPr>
        <w:tabs>
          <w:tab w:val="left" w:pos="1970"/>
        </w:tabs>
        <w:kinsoku w:val="0"/>
        <w:overflowPunct w:val="0"/>
        <w:spacing w:before="75" w:line="271" w:lineRule="auto"/>
        <w:ind w:left="877" w:right="556" w:firstLine="698"/>
        <w:rPr>
          <w:spacing w:val="-3"/>
        </w:rPr>
      </w:pPr>
      <w:r>
        <w:rPr>
          <w:spacing w:val="-3"/>
        </w:rPr>
        <w:t xml:space="preserve">Многоуровневое взаимодействие </w:t>
      </w:r>
      <w:r>
        <w:t xml:space="preserve">и </w:t>
      </w:r>
      <w:r>
        <w:rPr>
          <w:spacing w:val="-3"/>
        </w:rPr>
        <w:t xml:space="preserve">социальное </w:t>
      </w:r>
      <w:r>
        <w:t xml:space="preserve">партнерство, включая формирование механизмов вовлечения работодателей </w:t>
      </w:r>
      <w:r>
        <w:rPr>
          <w:spacing w:val="-2"/>
        </w:rPr>
        <w:t xml:space="preserve">(их </w:t>
      </w:r>
      <w:r>
        <w:t xml:space="preserve">кадровых, материально- технических, информационных и других ресурсов) в деятельность по сопровождению профессионального самоопределения; организацию взаимодействия с родителями обучающихся как с партнером и субъектом деятельности по сопровождению профессионального </w:t>
      </w:r>
      <w:r>
        <w:rPr>
          <w:spacing w:val="-4"/>
        </w:rPr>
        <w:t>самоопределения</w:t>
      </w:r>
      <w:r>
        <w:rPr>
          <w:spacing w:val="-6"/>
        </w:rPr>
        <w:t xml:space="preserve"> </w:t>
      </w:r>
      <w:r>
        <w:rPr>
          <w:spacing w:val="-3"/>
        </w:rPr>
        <w:t>обучающихся.</w:t>
      </w:r>
    </w:p>
    <w:p w:rsidR="003260C0" w:rsidRDefault="003260C0" w:rsidP="00666C47">
      <w:pPr>
        <w:pStyle w:val="a5"/>
        <w:numPr>
          <w:ilvl w:val="1"/>
          <w:numId w:val="31"/>
        </w:numPr>
        <w:tabs>
          <w:tab w:val="left" w:pos="2114"/>
        </w:tabs>
        <w:kinsoku w:val="0"/>
        <w:overflowPunct w:val="0"/>
        <w:spacing w:before="8" w:line="271" w:lineRule="auto"/>
        <w:ind w:left="892" w:right="546" w:firstLine="698"/>
        <w:rPr>
          <w:spacing w:val="-5"/>
        </w:rPr>
      </w:pPr>
      <w:r>
        <w:t xml:space="preserve">Развитие муниципальной инфраструктуры сопровождения профессионального самоопределения обучающихся, включая формирование материально-технической базы, необходимой для организации профориентационных стажировок, реализации профессиональных проб и </w:t>
      </w:r>
      <w:r>
        <w:rPr>
          <w:spacing w:val="-5"/>
        </w:rPr>
        <w:t xml:space="preserve">других </w:t>
      </w:r>
      <w:r>
        <w:rPr>
          <w:spacing w:val="-4"/>
        </w:rPr>
        <w:t>практикоориентированных</w:t>
      </w:r>
      <w:r>
        <w:rPr>
          <w:spacing w:val="52"/>
        </w:rPr>
        <w:t xml:space="preserve"> </w:t>
      </w:r>
      <w:r>
        <w:rPr>
          <w:spacing w:val="-6"/>
        </w:rPr>
        <w:t xml:space="preserve">форматов </w:t>
      </w:r>
      <w:r>
        <w:t xml:space="preserve">профессионального </w:t>
      </w:r>
      <w:r>
        <w:rPr>
          <w:spacing w:val="-5"/>
        </w:rPr>
        <w:t>самоопределения.</w:t>
      </w:r>
    </w:p>
    <w:p w:rsidR="003260C0" w:rsidRDefault="003260C0" w:rsidP="00666C47">
      <w:pPr>
        <w:pStyle w:val="a5"/>
        <w:numPr>
          <w:ilvl w:val="1"/>
          <w:numId w:val="31"/>
        </w:numPr>
        <w:tabs>
          <w:tab w:val="left" w:pos="2148"/>
        </w:tabs>
        <w:kinsoku w:val="0"/>
        <w:overflowPunct w:val="0"/>
        <w:spacing w:before="13" w:line="271" w:lineRule="auto"/>
        <w:ind w:left="820" w:right="633" w:firstLine="696"/>
      </w:pPr>
      <w:r>
        <w:t>Развитие муниципальной системы профессионального информирования обучающихся, их родителей:</w:t>
      </w:r>
    </w:p>
    <w:p w:rsidR="003260C0" w:rsidRDefault="003260C0" w:rsidP="00126710">
      <w:pPr>
        <w:pStyle w:val="a5"/>
        <w:numPr>
          <w:ilvl w:val="0"/>
          <w:numId w:val="8"/>
        </w:numPr>
        <w:tabs>
          <w:tab w:val="left" w:pos="1560"/>
        </w:tabs>
        <w:kinsoku w:val="0"/>
        <w:overflowPunct w:val="0"/>
        <w:spacing w:before="10" w:line="271" w:lineRule="auto"/>
        <w:ind w:left="851" w:right="622" w:firstLine="142"/>
      </w:pPr>
      <w:r>
        <w:t xml:space="preserve">формирование единой региональной и муниципальной информационной среды в сфере сопровождения профессионального самоопределения и профессиональной ориентации (возможности получения среднего профессионального и высшего образования в </w:t>
      </w:r>
      <w:r w:rsidR="008D16F8">
        <w:t>Приморье</w:t>
      </w:r>
      <w:r>
        <w:t>, а также трудоустройства по выбранной профессии, специальности в своем</w:t>
      </w:r>
      <w:r>
        <w:rPr>
          <w:spacing w:val="-4"/>
        </w:rPr>
        <w:t xml:space="preserve"> </w:t>
      </w:r>
      <w:r>
        <w:t>городе);</w:t>
      </w:r>
    </w:p>
    <w:p w:rsidR="003260C0" w:rsidRDefault="003260C0" w:rsidP="00126710">
      <w:pPr>
        <w:pStyle w:val="a5"/>
        <w:numPr>
          <w:ilvl w:val="0"/>
          <w:numId w:val="8"/>
        </w:numPr>
        <w:tabs>
          <w:tab w:val="left" w:pos="1560"/>
        </w:tabs>
        <w:kinsoku w:val="0"/>
        <w:overflowPunct w:val="0"/>
        <w:spacing w:line="273" w:lineRule="auto"/>
        <w:ind w:left="993" w:right="616" w:firstLine="0"/>
      </w:pPr>
      <w:r>
        <w:t>разработка механизмов использования в ходе профинформационной работы профильных Интернет-ресурсов</w:t>
      </w:r>
      <w:r w:rsidR="00161868">
        <w:t>;</w:t>
      </w:r>
    </w:p>
    <w:p w:rsidR="003260C0" w:rsidRDefault="003260C0" w:rsidP="00126710">
      <w:pPr>
        <w:pStyle w:val="a5"/>
        <w:numPr>
          <w:ilvl w:val="0"/>
          <w:numId w:val="8"/>
        </w:numPr>
        <w:tabs>
          <w:tab w:val="left" w:pos="1560"/>
        </w:tabs>
        <w:kinsoku w:val="0"/>
        <w:overflowPunct w:val="0"/>
        <w:spacing w:line="273" w:lineRule="auto"/>
        <w:ind w:left="851" w:right="600" w:firstLine="142"/>
      </w:pPr>
      <w:r>
        <w:rPr>
          <w:spacing w:val="-3"/>
        </w:rPr>
        <w:t xml:space="preserve">освещение </w:t>
      </w:r>
      <w:r w:rsidR="00161868">
        <w:rPr>
          <w:spacing w:val="-3"/>
        </w:rPr>
        <w:t>на официальных сайтах управления образования ПГО и ОО</w:t>
      </w:r>
      <w:r>
        <w:t xml:space="preserve"> ключевых проектов и мероприятий профориентационной</w:t>
      </w:r>
      <w:r>
        <w:rPr>
          <w:spacing w:val="-1"/>
        </w:rPr>
        <w:t xml:space="preserve"> </w:t>
      </w:r>
      <w:r>
        <w:t>направленности.</w:t>
      </w:r>
    </w:p>
    <w:p w:rsidR="003260C0" w:rsidRDefault="003260C0" w:rsidP="00666C47">
      <w:pPr>
        <w:pStyle w:val="a5"/>
        <w:numPr>
          <w:ilvl w:val="1"/>
          <w:numId w:val="31"/>
        </w:numPr>
        <w:tabs>
          <w:tab w:val="left" w:pos="2038"/>
        </w:tabs>
        <w:kinsoku w:val="0"/>
        <w:overflowPunct w:val="0"/>
        <w:spacing w:line="276" w:lineRule="auto"/>
        <w:ind w:left="851" w:right="576" w:firstLine="709"/>
      </w:pPr>
      <w:r>
        <w:t>Кадровое обеспечение, нацеленное на подготовку всех категорий специалистов, решающих профориентационные задачи в работе с обучающимися, к использованию современных подходов, технологий, форм и средств сопровождения профессионального самоопределения.</w:t>
      </w:r>
    </w:p>
    <w:p w:rsidR="003260C0" w:rsidRDefault="003260C0" w:rsidP="00666C47">
      <w:pPr>
        <w:pStyle w:val="a5"/>
        <w:numPr>
          <w:ilvl w:val="1"/>
          <w:numId w:val="31"/>
        </w:numPr>
        <w:tabs>
          <w:tab w:val="left" w:pos="1963"/>
        </w:tabs>
        <w:kinsoku w:val="0"/>
        <w:overflowPunct w:val="0"/>
        <w:spacing w:line="276" w:lineRule="auto"/>
        <w:ind w:left="851" w:right="563" w:firstLine="709"/>
      </w:pPr>
      <w:r>
        <w:t xml:space="preserve">Координация, мониторинг и оценка работы в рамках Положения с использованием механизмов административного </w:t>
      </w:r>
      <w:r w:rsidR="006A5320">
        <w:t>у</w:t>
      </w:r>
      <w:r>
        <w:t>правления муниципальной системой сопровождения профессионального самоопределения (с участием представителей работодателей, родительской и молодежной</w:t>
      </w:r>
      <w:r>
        <w:rPr>
          <w:spacing w:val="-14"/>
        </w:rPr>
        <w:t xml:space="preserve"> </w:t>
      </w:r>
      <w:r>
        <w:t>общественности).</w:t>
      </w:r>
    </w:p>
    <w:p w:rsidR="003260C0" w:rsidRDefault="003260C0" w:rsidP="003260C0">
      <w:pPr>
        <w:pStyle w:val="a3"/>
        <w:kinsoku w:val="0"/>
        <w:overflowPunct w:val="0"/>
        <w:spacing w:line="276" w:lineRule="auto"/>
        <w:ind w:left="880" w:right="556" w:firstLine="696"/>
      </w:pPr>
      <w:r>
        <w:t>Задачи и мероприятия по реализации данных направлений конкретизируются в ведомственных целевых программах, годичных межведомственных планах профориентационной работы с обучающимися (регионального и муниципального уровня).</w:t>
      </w:r>
    </w:p>
    <w:p w:rsidR="003260C0" w:rsidRDefault="003260C0" w:rsidP="003260C0">
      <w:pPr>
        <w:pStyle w:val="a3"/>
        <w:kinsoku w:val="0"/>
        <w:overflowPunct w:val="0"/>
        <w:spacing w:before="3"/>
        <w:ind w:left="0"/>
        <w:jc w:val="left"/>
        <w:rPr>
          <w:sz w:val="23"/>
          <w:szCs w:val="23"/>
        </w:rPr>
      </w:pPr>
    </w:p>
    <w:p w:rsidR="003260C0" w:rsidRDefault="003260C0" w:rsidP="00666C47">
      <w:pPr>
        <w:pStyle w:val="1"/>
        <w:numPr>
          <w:ilvl w:val="0"/>
          <w:numId w:val="31"/>
        </w:numPr>
        <w:tabs>
          <w:tab w:val="left" w:pos="3759"/>
        </w:tabs>
        <w:kinsoku w:val="0"/>
        <w:overflowPunct w:val="0"/>
        <w:ind w:left="3758" w:hanging="260"/>
      </w:pPr>
      <w:r>
        <w:t>Технологии, формы, методы и принципы</w:t>
      </w:r>
      <w:r>
        <w:rPr>
          <w:spacing w:val="-18"/>
        </w:rPr>
        <w:t xml:space="preserve"> </w:t>
      </w:r>
      <w:r>
        <w:t>работы</w:t>
      </w:r>
    </w:p>
    <w:p w:rsidR="003260C0" w:rsidRDefault="003260C0" w:rsidP="00666C47">
      <w:pPr>
        <w:pStyle w:val="a5"/>
        <w:tabs>
          <w:tab w:val="left" w:pos="2035"/>
        </w:tabs>
        <w:kinsoku w:val="0"/>
        <w:overflowPunct w:val="0"/>
        <w:spacing w:before="36" w:line="276" w:lineRule="auto"/>
        <w:ind w:left="851" w:right="601" w:firstLine="709"/>
      </w:pPr>
      <w:r>
        <w:t>Муниципальная модель организации профориентационной paботы опирается на широкое и постоянно растущее многообразие технологий, форм и методов профессиональной ориентации и педагогического сопровождения профессионального</w:t>
      </w:r>
      <w:r w:rsidRPr="001A5FCB">
        <w:rPr>
          <w:spacing w:val="-25"/>
        </w:rPr>
        <w:t xml:space="preserve"> </w:t>
      </w:r>
      <w:r>
        <w:t>самоопределения.</w:t>
      </w:r>
    </w:p>
    <w:p w:rsidR="003260C0" w:rsidRDefault="003260C0" w:rsidP="003260C0">
      <w:pPr>
        <w:pStyle w:val="a5"/>
        <w:numPr>
          <w:ilvl w:val="0"/>
          <w:numId w:val="6"/>
        </w:numPr>
        <w:tabs>
          <w:tab w:val="left" w:pos="1711"/>
        </w:tabs>
        <w:kinsoku w:val="0"/>
        <w:overflowPunct w:val="0"/>
        <w:spacing w:before="60" w:line="276" w:lineRule="auto"/>
        <w:ind w:right="568" w:firstLine="727"/>
      </w:pPr>
      <w:r w:rsidRPr="006A5320">
        <w:rPr>
          <w:i/>
          <w:iCs/>
        </w:rPr>
        <w:t xml:space="preserve">Методы профессиональной активизации, или «точки входа» в профориентационный процесс </w:t>
      </w:r>
      <w:r>
        <w:t>- мотивационно-провокационные форматы, катализирующие у растущего человека интерес к своему профессиональному будущему и пробуждающие субъекта профессионального самоопределения. К ним относятся игровые диагностические методики, карточные и компьютерные профориентационные игры, фантазирование о будущем,</w:t>
      </w:r>
      <w:r w:rsidRPr="006A5320">
        <w:rPr>
          <w:spacing w:val="58"/>
        </w:rPr>
        <w:t xml:space="preserve"> </w:t>
      </w:r>
      <w:r>
        <w:t>работа с</w:t>
      </w:r>
      <w:r w:rsidR="006A5320">
        <w:t xml:space="preserve"> </w:t>
      </w:r>
      <w:r>
        <w:t>Атласом новых профессий, профориентационные проекты игровой и творческой направленности, работа с хобби-контекстом и другое. Многие из обозначенных форм могут использоваться для совместной работы с обучающимися и их родителями.</w:t>
      </w:r>
    </w:p>
    <w:p w:rsidR="003260C0" w:rsidRDefault="003260C0" w:rsidP="003260C0">
      <w:pPr>
        <w:pStyle w:val="a5"/>
        <w:numPr>
          <w:ilvl w:val="0"/>
          <w:numId w:val="6"/>
        </w:numPr>
        <w:tabs>
          <w:tab w:val="left" w:pos="1874"/>
        </w:tabs>
        <w:kinsoku w:val="0"/>
        <w:overflowPunct w:val="0"/>
        <w:spacing w:before="1" w:line="276" w:lineRule="auto"/>
        <w:ind w:left="896" w:right="554" w:firstLine="689"/>
        <w:rPr>
          <w:spacing w:val="-6"/>
        </w:rPr>
      </w:pPr>
      <w:r>
        <w:rPr>
          <w:i/>
          <w:iCs/>
        </w:rPr>
        <w:t xml:space="preserve">Методы профессионально-образовательного информирования, </w:t>
      </w:r>
      <w:r>
        <w:t xml:space="preserve">обеспечивающие обучающихся и их родителей информацией, необходимой для ориентации в профориентационно значимом пространстве, обоснованного профессионального выбора, осознанного самоопределения и грамотного построения личного профессионального плана. Среди них: сеанс информации </w:t>
      </w:r>
      <w:r>
        <w:rPr>
          <w:spacing w:val="-4"/>
        </w:rPr>
        <w:t>(родительское</w:t>
      </w:r>
      <w:r>
        <w:rPr>
          <w:spacing w:val="-4"/>
          <w:vertAlign w:val="subscript"/>
        </w:rPr>
        <w:t>;</w:t>
      </w:r>
      <w:r>
        <w:rPr>
          <w:spacing w:val="-4"/>
        </w:rPr>
        <w:t xml:space="preserve"> </w:t>
      </w:r>
      <w:r>
        <w:t>собрание, урок профессий и другое), презентация контекста (экскурсия, день открытых дверей/турникетов, мастер-класс и другое), специализированные и неспециализированные Интернет-ресурсы, печатные</w:t>
      </w:r>
      <w:r>
        <w:rPr>
          <w:spacing w:val="-13"/>
        </w:rPr>
        <w:t xml:space="preserve"> </w:t>
      </w:r>
      <w:r>
        <w:rPr>
          <w:spacing w:val="-6"/>
        </w:rPr>
        <w:t>материалы.</w:t>
      </w:r>
    </w:p>
    <w:p w:rsidR="003260C0" w:rsidRDefault="003260C0" w:rsidP="003260C0">
      <w:pPr>
        <w:pStyle w:val="a5"/>
        <w:numPr>
          <w:ilvl w:val="0"/>
          <w:numId w:val="6"/>
        </w:numPr>
        <w:tabs>
          <w:tab w:val="left" w:pos="2158"/>
        </w:tabs>
        <w:kinsoku w:val="0"/>
        <w:overflowPunct w:val="0"/>
        <w:spacing w:line="276" w:lineRule="auto"/>
        <w:ind w:left="908" w:right="545" w:firstLine="696"/>
      </w:pPr>
      <w:r>
        <w:rPr>
          <w:i/>
          <w:iCs/>
          <w:spacing w:val="-3"/>
        </w:rPr>
        <w:t xml:space="preserve">Практикоориентированные технологии профориентационной работы, </w:t>
      </w:r>
      <w:r>
        <w:t>предусматривающие включение самоопределяющегося человека в практическую деятельность и профессиональный контекст, создание им профориентационно значимого продукта и формирование у него личностно значимого опыта участия в трудовой деятельности. В их числе: профессиональные пробы и их циклы, предпрофессиональное и профессиональное обучение школьников, профориентационные проекты практической и исследовательской направленности (и другие практикоориентированные учебные проекты, реализуемые, в том числе на уроках технологии и в рамках дополнительного образования детей) метод кейсов, ролевые и деловые игры, социальные и предпринимательские практики, ученическое и студенческое самоуправление, волонтерство, стажировки для обучающихся на</w:t>
      </w:r>
      <w:r>
        <w:rPr>
          <w:spacing w:val="-28"/>
        </w:rPr>
        <w:t xml:space="preserve"> </w:t>
      </w:r>
      <w:r>
        <w:t>предприятиях.</w:t>
      </w:r>
    </w:p>
    <w:p w:rsidR="003260C0" w:rsidRDefault="003260C0" w:rsidP="003260C0">
      <w:pPr>
        <w:pStyle w:val="a5"/>
        <w:numPr>
          <w:ilvl w:val="0"/>
          <w:numId w:val="5"/>
        </w:numPr>
        <w:tabs>
          <w:tab w:val="left" w:pos="1798"/>
        </w:tabs>
        <w:kinsoku w:val="0"/>
        <w:overflowPunct w:val="0"/>
        <w:spacing w:line="276" w:lineRule="auto"/>
        <w:ind w:right="613" w:firstLine="694"/>
      </w:pPr>
      <w:r>
        <w:rPr>
          <w:i/>
          <w:iCs/>
        </w:rPr>
        <w:t xml:space="preserve">Профориентационное наставничество </w:t>
      </w:r>
      <w:r>
        <w:t>как особая технология сопровождения профессионального самоопределения, обеспечивающая персонализированную поддержку самоопределяющегося человека, его навигацию в профориентационно значимой среде и сопутствующее обучение</w:t>
      </w:r>
      <w:r>
        <w:rPr>
          <w:spacing w:val="-3"/>
        </w:rPr>
        <w:t xml:space="preserve"> </w:t>
      </w:r>
      <w:r>
        <w:t>самоопределению.</w:t>
      </w:r>
    </w:p>
    <w:p w:rsidR="003260C0" w:rsidRDefault="003260C0" w:rsidP="003260C0">
      <w:pPr>
        <w:pStyle w:val="a5"/>
        <w:numPr>
          <w:ilvl w:val="0"/>
          <w:numId w:val="5"/>
        </w:numPr>
        <w:tabs>
          <w:tab w:val="left" w:pos="1774"/>
        </w:tabs>
        <w:kinsoku w:val="0"/>
        <w:overflowPunct w:val="0"/>
        <w:spacing w:line="276" w:lineRule="auto"/>
        <w:ind w:left="824" w:right="596" w:firstLine="708"/>
        <w:rPr>
          <w:spacing w:val="-3"/>
        </w:rPr>
      </w:pPr>
      <w:r>
        <w:rPr>
          <w:i/>
          <w:iCs/>
        </w:rPr>
        <w:t xml:space="preserve">Диагностико-консультативные формы и методы работы, </w:t>
      </w:r>
      <w:r>
        <w:t xml:space="preserve">включая различные методики профессиональной диагностики, профессиональное и карьерное консультирование, карьерную навигацию, которые обеспечивают поддержку профессионального выбора человека и могут использоваться как в </w:t>
      </w:r>
      <w:r>
        <w:rPr>
          <w:spacing w:val="-3"/>
        </w:rPr>
        <w:t xml:space="preserve">контактной, так </w:t>
      </w:r>
      <w:r>
        <w:t xml:space="preserve">и в </w:t>
      </w:r>
      <w:r>
        <w:rPr>
          <w:spacing w:val="-4"/>
        </w:rPr>
        <w:t>дистанционной (онлайн)</w:t>
      </w:r>
      <w:r>
        <w:rPr>
          <w:spacing w:val="-27"/>
        </w:rPr>
        <w:t xml:space="preserve"> </w:t>
      </w:r>
      <w:r>
        <w:rPr>
          <w:spacing w:val="-3"/>
        </w:rPr>
        <w:t>формах.</w:t>
      </w:r>
    </w:p>
    <w:p w:rsidR="003260C0" w:rsidRDefault="003260C0" w:rsidP="006A5320">
      <w:pPr>
        <w:pStyle w:val="a5"/>
        <w:numPr>
          <w:ilvl w:val="0"/>
          <w:numId w:val="5"/>
        </w:numPr>
        <w:tabs>
          <w:tab w:val="left" w:pos="1843"/>
        </w:tabs>
        <w:kinsoku w:val="0"/>
        <w:overflowPunct w:val="0"/>
        <w:spacing w:line="276" w:lineRule="auto"/>
        <w:ind w:left="824" w:right="593" w:firstLine="708"/>
      </w:pPr>
      <w:r>
        <w:rPr>
          <w:i/>
          <w:iCs/>
        </w:rPr>
        <w:t xml:space="preserve">Технологии профориентационного нетворкинга, </w:t>
      </w:r>
      <w:r>
        <w:t xml:space="preserve">основанные на </w:t>
      </w:r>
      <w:r>
        <w:lastRenderedPageBreak/>
        <w:t>организации коммуникативных площадок различной тематики и различного формата, в том числе онлайн, обеспечивающих социальный диалог всех основных участников и интересантов профориентационного процесса. Могут иметь различный характер сценария: от бессценарных (например, ярмарка вакансий) до высокоструктурированных («День партнерства» образовательной организации и предприятия, нетворкинг-сессия, дискуссионный клуб или другое).</w:t>
      </w:r>
    </w:p>
    <w:p w:rsidR="003260C0" w:rsidRDefault="003260C0" w:rsidP="003260C0">
      <w:pPr>
        <w:pStyle w:val="a5"/>
        <w:numPr>
          <w:ilvl w:val="0"/>
          <w:numId w:val="5"/>
        </w:numPr>
        <w:tabs>
          <w:tab w:val="left" w:pos="1687"/>
        </w:tabs>
        <w:kinsoku w:val="0"/>
        <w:overflowPunct w:val="0"/>
        <w:spacing w:line="276" w:lineRule="auto"/>
        <w:ind w:left="812" w:right="571" w:firstLine="708"/>
      </w:pPr>
      <w:r>
        <w:rPr>
          <w:i/>
          <w:iCs/>
        </w:rPr>
        <w:t xml:space="preserve">Технологии и методы инвент-профориентации </w:t>
      </w:r>
      <w:r>
        <w:t>используются для работы с массовым контингентом и обеспечивают создание яркой, эмоционально окрашенной, «вдохновляющей» среды, с использованием специальных средств зрелищности. В их числе: профориентационные квесты, конкурсы и соревнования, форумы и</w:t>
      </w:r>
      <w:r>
        <w:rPr>
          <w:spacing w:val="-2"/>
        </w:rPr>
        <w:t xml:space="preserve"> </w:t>
      </w:r>
      <w:r>
        <w:t>фестивали.</w:t>
      </w:r>
    </w:p>
    <w:p w:rsidR="003260C0" w:rsidRDefault="003260C0" w:rsidP="006A5320">
      <w:pPr>
        <w:pStyle w:val="a5"/>
        <w:numPr>
          <w:ilvl w:val="0"/>
          <w:numId w:val="5"/>
        </w:numPr>
        <w:tabs>
          <w:tab w:val="left" w:pos="1701"/>
        </w:tabs>
        <w:kinsoku w:val="0"/>
        <w:overflowPunct w:val="0"/>
        <w:spacing w:line="276" w:lineRule="auto"/>
        <w:ind w:left="812" w:right="559" w:firstLine="708"/>
      </w:pPr>
      <w:r>
        <w:rPr>
          <w:i/>
          <w:iCs/>
        </w:rPr>
        <w:t xml:space="preserve">Технологии оценивания, адекватные задачам профориентационной работы: </w:t>
      </w:r>
      <w:r>
        <w:t>персональное профориентационное портфолио, самооценка и внешняя (экспертная) оценка успешности выполнения практических заданий (например, в ходе выполнения профессиональных проб) и другое.</w:t>
      </w:r>
    </w:p>
    <w:p w:rsidR="003260C0" w:rsidRDefault="003260C0" w:rsidP="003260C0">
      <w:pPr>
        <w:pStyle w:val="a3"/>
        <w:kinsoku w:val="0"/>
        <w:overflowPunct w:val="0"/>
        <w:spacing w:before="3"/>
        <w:ind w:left="0"/>
        <w:jc w:val="left"/>
        <w:rPr>
          <w:sz w:val="26"/>
          <w:szCs w:val="26"/>
        </w:rPr>
      </w:pPr>
    </w:p>
    <w:p w:rsidR="003260C0" w:rsidRDefault="003260C0" w:rsidP="00666C47">
      <w:pPr>
        <w:pStyle w:val="a5"/>
        <w:tabs>
          <w:tab w:val="left" w:pos="2016"/>
        </w:tabs>
        <w:kinsoku w:val="0"/>
        <w:overflowPunct w:val="0"/>
        <w:spacing w:line="276" w:lineRule="auto"/>
        <w:ind w:left="851" w:right="552" w:firstLine="732"/>
      </w:pPr>
      <w:r>
        <w:t xml:space="preserve">Основными принципами, которые определяют отбор и проектирование технологий, форм и методов профориентационной работы, являются принцип </w:t>
      </w:r>
      <w:r>
        <w:rPr>
          <w:i/>
          <w:iCs/>
        </w:rPr>
        <w:t xml:space="preserve">субъектной направленности </w:t>
      </w:r>
      <w:r>
        <w:t xml:space="preserve">и </w:t>
      </w:r>
      <w:r>
        <w:rPr>
          <w:i/>
          <w:iCs/>
        </w:rPr>
        <w:t>принцип целесообразного многообразия</w:t>
      </w:r>
      <w:r>
        <w:t>. При этом учитываются как особенности адресной категории обучающихся, так и ожидаемые результаты, на достижение которых эта работа направлена.</w:t>
      </w:r>
    </w:p>
    <w:p w:rsidR="003260C0" w:rsidRDefault="003260C0" w:rsidP="003260C0">
      <w:pPr>
        <w:pStyle w:val="a3"/>
        <w:kinsoku w:val="0"/>
        <w:overflowPunct w:val="0"/>
        <w:spacing w:before="60" w:line="276" w:lineRule="auto"/>
        <w:ind w:left="892" w:right="549" w:firstLine="691"/>
      </w:pPr>
      <w:r>
        <w:t xml:space="preserve">Базовый </w:t>
      </w:r>
      <w:r>
        <w:rPr>
          <w:i/>
          <w:iCs/>
        </w:rPr>
        <w:t xml:space="preserve">принцип непрерывности </w:t>
      </w:r>
      <w:r>
        <w:t>предполагает, что различные формы и методы работы не столько используются автономно, сколько интегрируются в состав проектируемой Единой муниципальной программы сопровождения профессионального самоопределения школьников, а</w:t>
      </w:r>
      <w:r>
        <w:rPr>
          <w:spacing w:val="-6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встраиваются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типы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программ,</w:t>
      </w:r>
      <w:r>
        <w:rPr>
          <w:spacing w:val="-7"/>
        </w:rPr>
        <w:t xml:space="preserve"> </w:t>
      </w:r>
      <w:r>
        <w:t>реализуемых</w:t>
      </w:r>
      <w:r>
        <w:rPr>
          <w:spacing w:val="-6"/>
        </w:rPr>
        <w:t xml:space="preserve"> </w:t>
      </w:r>
      <w:r>
        <w:t>на разных ступенях образования (например, школьный курс технологии; элективные курсы, реализуемые в 8-9 классах; программы социальных практик и профильных курсов, реализуемые в 10-11 классах; программы «Введение в специальность», «Конструктор карьеры».</w:t>
      </w:r>
    </w:p>
    <w:p w:rsidR="003260C0" w:rsidRDefault="003260C0" w:rsidP="003260C0">
      <w:pPr>
        <w:pStyle w:val="a3"/>
        <w:kinsoku w:val="0"/>
        <w:overflowPunct w:val="0"/>
        <w:spacing w:before="8"/>
        <w:ind w:left="0"/>
        <w:jc w:val="left"/>
      </w:pPr>
    </w:p>
    <w:p w:rsidR="003260C0" w:rsidRDefault="003260C0" w:rsidP="00666C47">
      <w:pPr>
        <w:pStyle w:val="1"/>
        <w:numPr>
          <w:ilvl w:val="0"/>
          <w:numId w:val="31"/>
        </w:numPr>
        <w:tabs>
          <w:tab w:val="left" w:pos="1656"/>
        </w:tabs>
        <w:kinsoku w:val="0"/>
        <w:overflowPunct w:val="0"/>
        <w:ind w:left="1878" w:right="1132" w:hanging="483"/>
      </w:pPr>
      <w:r>
        <w:t>Субъекты, обеспечивающие формирование системы профессиональной ориентации и профессионального самоопределения</w:t>
      </w:r>
      <w:r>
        <w:rPr>
          <w:spacing w:val="-9"/>
        </w:rPr>
        <w:t xml:space="preserve"> </w:t>
      </w:r>
      <w:r>
        <w:t>обучающихся</w:t>
      </w:r>
    </w:p>
    <w:p w:rsidR="003260C0" w:rsidRDefault="003260C0" w:rsidP="003260C0">
      <w:pPr>
        <w:pStyle w:val="a3"/>
        <w:kinsoku w:val="0"/>
        <w:overflowPunct w:val="0"/>
        <w:spacing w:before="6"/>
        <w:ind w:left="0"/>
        <w:jc w:val="left"/>
        <w:rPr>
          <w:b/>
          <w:bCs/>
          <w:sz w:val="23"/>
          <w:szCs w:val="23"/>
        </w:rPr>
      </w:pPr>
    </w:p>
    <w:p w:rsidR="003260C0" w:rsidRDefault="003260C0" w:rsidP="00666C47">
      <w:pPr>
        <w:pStyle w:val="a5"/>
        <w:tabs>
          <w:tab w:val="left" w:pos="2127"/>
        </w:tabs>
        <w:kinsoku w:val="0"/>
        <w:overflowPunct w:val="0"/>
        <w:spacing w:line="276" w:lineRule="auto"/>
        <w:ind w:left="851" w:right="544" w:firstLine="709"/>
      </w:pPr>
      <w:r>
        <w:t xml:space="preserve">К субъектам, обеспечивающим формирование системы профессиональной ориентации и профессионального самоопределения обучающихся образовательных организаций на территории </w:t>
      </w:r>
      <w:r w:rsidR="001A5FCB">
        <w:t>ПГО</w:t>
      </w:r>
      <w:r>
        <w:t>, от</w:t>
      </w:r>
      <w:r w:rsidR="00AD01EF">
        <w:t>носятся Управление образования а</w:t>
      </w:r>
      <w:r>
        <w:t xml:space="preserve">дминистрации </w:t>
      </w:r>
      <w:r w:rsidR="001A5FCB">
        <w:t>ПГО</w:t>
      </w:r>
      <w:r w:rsidR="00AD01EF">
        <w:t>, м</w:t>
      </w:r>
      <w:r>
        <w:t xml:space="preserve">униципальное </w:t>
      </w:r>
      <w:r w:rsidR="001A5FCB">
        <w:t>казенное</w:t>
      </w:r>
      <w:r>
        <w:t xml:space="preserve"> учреждение </w:t>
      </w:r>
      <w:r w:rsidR="001A5FCB">
        <w:t xml:space="preserve">ПГО </w:t>
      </w:r>
      <w:r>
        <w:t>«</w:t>
      </w:r>
      <w:r w:rsidR="001A5FCB">
        <w:t>Центр развития образования</w:t>
      </w:r>
      <w:r>
        <w:t>», общеобразовательные организации, организации дополнительного образования</w:t>
      </w:r>
      <w:r>
        <w:rPr>
          <w:spacing w:val="-1"/>
        </w:rPr>
        <w:t xml:space="preserve"> </w:t>
      </w:r>
      <w:r>
        <w:t>детей.</w:t>
      </w:r>
    </w:p>
    <w:p w:rsidR="003260C0" w:rsidRDefault="00666C47" w:rsidP="00666C47">
      <w:pPr>
        <w:pStyle w:val="a5"/>
        <w:numPr>
          <w:ilvl w:val="1"/>
          <w:numId w:val="32"/>
        </w:numPr>
        <w:tabs>
          <w:tab w:val="left" w:pos="1560"/>
        </w:tabs>
        <w:kinsoku w:val="0"/>
        <w:overflowPunct w:val="0"/>
        <w:spacing w:before="2"/>
      </w:pPr>
      <w:r>
        <w:t xml:space="preserve"> </w:t>
      </w:r>
      <w:r w:rsidR="00AD01EF">
        <w:t>Функции у</w:t>
      </w:r>
      <w:r w:rsidR="003260C0">
        <w:t>правления</w:t>
      </w:r>
      <w:r w:rsidR="003260C0">
        <w:rPr>
          <w:spacing w:val="1"/>
        </w:rPr>
        <w:t xml:space="preserve"> </w:t>
      </w:r>
      <w:r w:rsidR="003260C0">
        <w:t>образования:</w:t>
      </w:r>
    </w:p>
    <w:p w:rsidR="003260C0" w:rsidRDefault="00AD01EF" w:rsidP="003260C0">
      <w:pPr>
        <w:pStyle w:val="a5"/>
        <w:numPr>
          <w:ilvl w:val="0"/>
          <w:numId w:val="4"/>
        </w:numPr>
        <w:tabs>
          <w:tab w:val="left" w:pos="1241"/>
        </w:tabs>
        <w:kinsoku w:val="0"/>
        <w:overflowPunct w:val="0"/>
        <w:spacing w:before="40" w:line="273" w:lineRule="auto"/>
        <w:ind w:right="554" w:firstLine="0"/>
      </w:pPr>
      <w:r>
        <w:t>Определяет приори</w:t>
      </w:r>
      <w:r w:rsidR="003260C0">
        <w:t>тетные для муниципальной системы образования направления в работе по профессиональной ориентации и профессиональному самоопределению</w:t>
      </w:r>
      <w:r w:rsidR="003260C0">
        <w:rPr>
          <w:spacing w:val="-12"/>
        </w:rPr>
        <w:t xml:space="preserve"> </w:t>
      </w:r>
      <w:r w:rsidR="003260C0">
        <w:t>обучающихся;</w:t>
      </w:r>
    </w:p>
    <w:p w:rsidR="003260C0" w:rsidRDefault="003260C0" w:rsidP="003260C0">
      <w:pPr>
        <w:pStyle w:val="a5"/>
        <w:numPr>
          <w:ilvl w:val="0"/>
          <w:numId w:val="4"/>
        </w:numPr>
        <w:tabs>
          <w:tab w:val="left" w:pos="1241"/>
        </w:tabs>
        <w:kinsoku w:val="0"/>
        <w:overflowPunct w:val="0"/>
        <w:spacing w:before="3" w:line="273" w:lineRule="auto"/>
        <w:ind w:right="547" w:firstLine="0"/>
      </w:pPr>
      <w:r>
        <w:t xml:space="preserve">Принимает необходимые меры по совершенствованию нормативно-правовой базы при формировании системы профессиональной ориентации и </w:t>
      </w:r>
      <w:r>
        <w:lastRenderedPageBreak/>
        <w:t>профессионального самоопределения обучающихся;</w:t>
      </w:r>
    </w:p>
    <w:p w:rsidR="003260C0" w:rsidRDefault="003260C0" w:rsidP="003260C0">
      <w:pPr>
        <w:pStyle w:val="a5"/>
        <w:numPr>
          <w:ilvl w:val="0"/>
          <w:numId w:val="4"/>
        </w:numPr>
        <w:tabs>
          <w:tab w:val="left" w:pos="1241"/>
        </w:tabs>
        <w:kinsoku w:val="0"/>
        <w:overflowPunct w:val="0"/>
        <w:spacing w:before="5" w:line="273" w:lineRule="auto"/>
        <w:ind w:right="545" w:firstLine="0"/>
      </w:pPr>
      <w:r>
        <w:t xml:space="preserve">Обеспечивает организационную, экспертно-аналитическую и иную поддержку деятельности по реализации системы профессиональной ориентации и профессионального самоопределения обучающихся на территории </w:t>
      </w:r>
      <w:r w:rsidR="001A5FCB">
        <w:t>ПГО</w:t>
      </w:r>
      <w:r>
        <w:t>;</w:t>
      </w:r>
    </w:p>
    <w:p w:rsidR="003260C0" w:rsidRDefault="003260C0" w:rsidP="003260C0">
      <w:pPr>
        <w:pStyle w:val="a5"/>
        <w:numPr>
          <w:ilvl w:val="0"/>
          <w:numId w:val="4"/>
        </w:numPr>
        <w:tabs>
          <w:tab w:val="left" w:pos="1241"/>
        </w:tabs>
        <w:kinsoku w:val="0"/>
        <w:overflowPunct w:val="0"/>
        <w:spacing w:before="4"/>
        <w:ind w:left="1240" w:hanging="429"/>
      </w:pPr>
      <w:r>
        <w:t>Осуществляет межведомственное и межуровневое</w:t>
      </w:r>
      <w:r>
        <w:rPr>
          <w:spacing w:val="-5"/>
        </w:rPr>
        <w:t xml:space="preserve"> </w:t>
      </w:r>
      <w:r>
        <w:t>взаимодействие;</w:t>
      </w:r>
    </w:p>
    <w:p w:rsidR="003260C0" w:rsidRDefault="003260C0" w:rsidP="003260C0">
      <w:pPr>
        <w:pStyle w:val="a5"/>
        <w:numPr>
          <w:ilvl w:val="0"/>
          <w:numId w:val="4"/>
        </w:numPr>
        <w:tabs>
          <w:tab w:val="left" w:pos="1241"/>
        </w:tabs>
        <w:kinsoku w:val="0"/>
        <w:overflowPunct w:val="0"/>
        <w:spacing w:before="42" w:line="273" w:lineRule="auto"/>
        <w:ind w:right="547" w:firstLine="0"/>
      </w:pPr>
      <w:r>
        <w:t xml:space="preserve">Организует мониторинг и оценку качества и эффективности работы по профессиональной ориентации и профессиональному самоопределению обучающихся в </w:t>
      </w:r>
      <w:r w:rsidR="00995F31">
        <w:t>ПГО</w:t>
      </w:r>
      <w:r>
        <w:t>.</w:t>
      </w:r>
    </w:p>
    <w:p w:rsidR="003260C0" w:rsidRDefault="009A1509" w:rsidP="00666C47">
      <w:pPr>
        <w:pStyle w:val="a5"/>
        <w:numPr>
          <w:ilvl w:val="1"/>
          <w:numId w:val="32"/>
        </w:numPr>
        <w:tabs>
          <w:tab w:val="left" w:pos="2127"/>
        </w:tabs>
        <w:kinsoku w:val="0"/>
        <w:overflowPunct w:val="0"/>
        <w:spacing w:before="1" w:line="278" w:lineRule="auto"/>
        <w:ind w:right="547"/>
      </w:pPr>
      <w:r>
        <w:t xml:space="preserve"> </w:t>
      </w:r>
      <w:r w:rsidR="003260C0">
        <w:t xml:space="preserve">Функции </w:t>
      </w:r>
      <w:r w:rsidR="001A5FCB">
        <w:t>МКУ ПГО</w:t>
      </w:r>
      <w:r w:rsidR="003260C0">
        <w:t xml:space="preserve"> «</w:t>
      </w:r>
      <w:r w:rsidR="001A5FCB">
        <w:t>Центр развития образования</w:t>
      </w:r>
      <w:r w:rsidR="003260C0">
        <w:t>»:</w:t>
      </w:r>
    </w:p>
    <w:p w:rsidR="003260C0" w:rsidRDefault="003260C0" w:rsidP="003260C0">
      <w:pPr>
        <w:pStyle w:val="a5"/>
        <w:numPr>
          <w:ilvl w:val="0"/>
          <w:numId w:val="4"/>
        </w:numPr>
        <w:tabs>
          <w:tab w:val="left" w:pos="1241"/>
        </w:tabs>
        <w:kinsoku w:val="0"/>
        <w:overflowPunct w:val="0"/>
        <w:spacing w:line="276" w:lineRule="auto"/>
        <w:ind w:right="548" w:firstLine="0"/>
      </w:pPr>
      <w:r>
        <w:t xml:space="preserve">Осуществляет координацию деятельности всех субъектов системы профессиональной ориентации и профессионального самоопределения обучающихся на территории </w:t>
      </w:r>
      <w:r w:rsidR="00065BF2">
        <w:t>ПГО</w:t>
      </w:r>
      <w:r>
        <w:t>;</w:t>
      </w:r>
    </w:p>
    <w:p w:rsidR="003260C0" w:rsidRDefault="003260C0" w:rsidP="003260C0">
      <w:pPr>
        <w:pStyle w:val="a5"/>
        <w:numPr>
          <w:ilvl w:val="0"/>
          <w:numId w:val="4"/>
        </w:numPr>
        <w:tabs>
          <w:tab w:val="left" w:pos="1241"/>
        </w:tabs>
        <w:kinsoku w:val="0"/>
        <w:overflowPunct w:val="0"/>
        <w:spacing w:line="276" w:lineRule="auto"/>
        <w:ind w:right="543" w:firstLine="0"/>
      </w:pPr>
      <w:r>
        <w:t xml:space="preserve">Обеспечивает организационную, методическую, информационно-аналитическую и иную поддержку деятельности по профессиональной ориентации и профессиональному самоопределению обучающихся на территории </w:t>
      </w:r>
      <w:r w:rsidR="00065BF2">
        <w:t>ПГО</w:t>
      </w:r>
      <w:r>
        <w:t>;</w:t>
      </w:r>
    </w:p>
    <w:p w:rsidR="003260C0" w:rsidRDefault="003260C0" w:rsidP="003260C0">
      <w:pPr>
        <w:pStyle w:val="a5"/>
        <w:numPr>
          <w:ilvl w:val="0"/>
          <w:numId w:val="4"/>
        </w:numPr>
        <w:tabs>
          <w:tab w:val="left" w:pos="1241"/>
        </w:tabs>
        <w:kinsoku w:val="0"/>
        <w:overflowPunct w:val="0"/>
        <w:spacing w:line="273" w:lineRule="auto"/>
        <w:ind w:right="552" w:firstLine="0"/>
      </w:pPr>
      <w:r>
        <w:t>Организует, проводит муниципальные/городские, региональные мероприятия, координирует участие обучающихся в мероприятиях различного</w:t>
      </w:r>
      <w:r>
        <w:rPr>
          <w:spacing w:val="8"/>
        </w:rPr>
        <w:t xml:space="preserve"> </w:t>
      </w:r>
      <w:r>
        <w:t>уровня;</w:t>
      </w:r>
    </w:p>
    <w:p w:rsidR="003260C0" w:rsidRDefault="003260C0" w:rsidP="003260C0">
      <w:pPr>
        <w:pStyle w:val="a5"/>
        <w:numPr>
          <w:ilvl w:val="0"/>
          <w:numId w:val="4"/>
        </w:numPr>
        <w:tabs>
          <w:tab w:val="left" w:pos="1241"/>
        </w:tabs>
        <w:kinsoku w:val="0"/>
        <w:overflowPunct w:val="0"/>
        <w:spacing w:line="273" w:lineRule="auto"/>
        <w:ind w:right="554" w:firstLine="0"/>
      </w:pPr>
      <w:r>
        <w:t>Изучает и анализирует опыт работы педагогов и образовательных организаций по профессиональной ориентации и профессиональному самоопределению</w:t>
      </w:r>
      <w:r>
        <w:rPr>
          <w:spacing w:val="-12"/>
        </w:rPr>
        <w:t xml:space="preserve"> </w:t>
      </w:r>
      <w:r>
        <w:t>обучающихся;</w:t>
      </w:r>
    </w:p>
    <w:p w:rsidR="003260C0" w:rsidRDefault="003260C0" w:rsidP="003260C0">
      <w:pPr>
        <w:pStyle w:val="a5"/>
        <w:numPr>
          <w:ilvl w:val="0"/>
          <w:numId w:val="4"/>
        </w:numPr>
        <w:tabs>
          <w:tab w:val="left" w:pos="1241"/>
        </w:tabs>
        <w:kinsoku w:val="0"/>
        <w:overflowPunct w:val="0"/>
        <w:spacing w:line="276" w:lineRule="auto"/>
        <w:ind w:right="543" w:firstLine="0"/>
      </w:pPr>
      <w:r>
        <w:t xml:space="preserve">Участвует в разработке и формировании системы сбора, анализа и систематизации информации о работе по профессиональной ориентации и профессиональному самоопределению обучающихся на территории </w:t>
      </w:r>
      <w:r w:rsidR="00065BF2">
        <w:t>ПГО</w:t>
      </w:r>
      <w:r>
        <w:t>;</w:t>
      </w:r>
    </w:p>
    <w:p w:rsidR="003260C0" w:rsidRDefault="003260C0" w:rsidP="003260C0">
      <w:pPr>
        <w:pStyle w:val="a5"/>
        <w:numPr>
          <w:ilvl w:val="0"/>
          <w:numId w:val="4"/>
        </w:numPr>
        <w:tabs>
          <w:tab w:val="left" w:pos="1241"/>
        </w:tabs>
        <w:kinsoku w:val="0"/>
        <w:overflowPunct w:val="0"/>
        <w:spacing w:line="273" w:lineRule="auto"/>
        <w:ind w:right="548" w:firstLine="0"/>
      </w:pPr>
      <w:r>
        <w:t>Участвует в разработке и анализе управленческих решений в системе профессиональной ориентации и профессионального самоопределения</w:t>
      </w:r>
      <w:r>
        <w:rPr>
          <w:spacing w:val="-3"/>
        </w:rPr>
        <w:t xml:space="preserve"> </w:t>
      </w:r>
      <w:r>
        <w:t>обучающихся.</w:t>
      </w:r>
    </w:p>
    <w:p w:rsidR="003260C0" w:rsidRDefault="003260C0" w:rsidP="00666C47">
      <w:pPr>
        <w:pStyle w:val="a5"/>
        <w:numPr>
          <w:ilvl w:val="1"/>
          <w:numId w:val="32"/>
        </w:numPr>
        <w:tabs>
          <w:tab w:val="left" w:pos="993"/>
        </w:tabs>
        <w:kinsoku w:val="0"/>
        <w:overflowPunct w:val="0"/>
        <w:spacing w:before="64" w:line="278" w:lineRule="auto"/>
        <w:ind w:left="851" w:right="553" w:firstLine="709"/>
      </w:pPr>
      <w:r>
        <w:t>Функции общеобразовательных организаций и организаций дополнительного образования</w:t>
      </w:r>
      <w:r>
        <w:rPr>
          <w:spacing w:val="-1"/>
        </w:rPr>
        <w:t xml:space="preserve"> </w:t>
      </w:r>
      <w:r>
        <w:t>детей:</w:t>
      </w:r>
    </w:p>
    <w:p w:rsidR="003260C0" w:rsidRDefault="003260C0" w:rsidP="00D46E52">
      <w:pPr>
        <w:pStyle w:val="a5"/>
        <w:numPr>
          <w:ilvl w:val="0"/>
          <w:numId w:val="4"/>
        </w:numPr>
        <w:tabs>
          <w:tab w:val="left" w:pos="284"/>
        </w:tabs>
        <w:kinsoku w:val="0"/>
        <w:overflowPunct w:val="0"/>
        <w:spacing w:line="273" w:lineRule="auto"/>
        <w:ind w:left="851" w:right="541" w:firstLine="0"/>
      </w:pPr>
      <w:r>
        <w:t xml:space="preserve">создают условия, способствующие профессиональной ориентации и </w:t>
      </w:r>
      <w:r w:rsidR="003E4348">
        <w:t xml:space="preserve"> </w:t>
      </w:r>
      <w:r>
        <w:t xml:space="preserve">профессиональному самоопределению </w:t>
      </w:r>
      <w:proofErr w:type="gramStart"/>
      <w:r>
        <w:t>обучающихся</w:t>
      </w:r>
      <w:proofErr w:type="gramEnd"/>
      <w:r>
        <w:t>, в том числе обучающихся с</w:t>
      </w:r>
      <w:r>
        <w:rPr>
          <w:spacing w:val="-5"/>
        </w:rPr>
        <w:t xml:space="preserve"> </w:t>
      </w:r>
      <w:r>
        <w:t>ОВЗ;</w:t>
      </w:r>
    </w:p>
    <w:p w:rsidR="003260C0" w:rsidRDefault="003260C0" w:rsidP="00D46E52">
      <w:pPr>
        <w:pStyle w:val="a5"/>
        <w:numPr>
          <w:ilvl w:val="0"/>
          <w:numId w:val="4"/>
        </w:numPr>
        <w:tabs>
          <w:tab w:val="left" w:pos="1097"/>
        </w:tabs>
        <w:kinsoku w:val="0"/>
        <w:overflowPunct w:val="0"/>
        <w:spacing w:line="273" w:lineRule="auto"/>
        <w:ind w:left="851" w:right="548" w:firstLine="0"/>
      </w:pPr>
      <w:r>
        <w:t>реализуют практикоориентированные учебны</w:t>
      </w:r>
      <w:r w:rsidR="00065BF2">
        <w:t xml:space="preserve">е проекты, программы социальных </w:t>
      </w:r>
      <w:r>
        <w:t>практик и профильных курсов, в том числе на уроках технологии и в рамках дополнительного образования</w:t>
      </w:r>
      <w:r>
        <w:rPr>
          <w:spacing w:val="-1"/>
        </w:rPr>
        <w:t xml:space="preserve"> </w:t>
      </w:r>
      <w:r>
        <w:t>детей;</w:t>
      </w:r>
    </w:p>
    <w:p w:rsidR="003260C0" w:rsidRDefault="003260C0" w:rsidP="00D46E52">
      <w:pPr>
        <w:pStyle w:val="a5"/>
        <w:numPr>
          <w:ilvl w:val="0"/>
          <w:numId w:val="4"/>
        </w:numPr>
        <w:tabs>
          <w:tab w:val="left" w:pos="1097"/>
        </w:tabs>
        <w:kinsoku w:val="0"/>
        <w:overflowPunct w:val="0"/>
        <w:spacing w:before="1" w:line="273" w:lineRule="auto"/>
        <w:ind w:left="851" w:right="548" w:firstLine="0"/>
      </w:pPr>
      <w:r>
        <w:t>осуществляют психолого-педагогическую поддержку по вопросам профессиональной ориентации и профессионального самоопределения</w:t>
      </w:r>
      <w:r>
        <w:rPr>
          <w:spacing w:val="-3"/>
        </w:rPr>
        <w:t xml:space="preserve"> </w:t>
      </w:r>
      <w:r>
        <w:t>обучающихся.</w:t>
      </w:r>
    </w:p>
    <w:p w:rsidR="003260C0" w:rsidRDefault="003260C0" w:rsidP="00D46E52">
      <w:pPr>
        <w:pStyle w:val="a5"/>
        <w:numPr>
          <w:ilvl w:val="0"/>
          <w:numId w:val="4"/>
        </w:numPr>
        <w:tabs>
          <w:tab w:val="left" w:pos="1097"/>
        </w:tabs>
        <w:kinsoku w:val="0"/>
        <w:overflowPunct w:val="0"/>
        <w:spacing w:before="3"/>
        <w:ind w:left="851" w:firstLine="0"/>
      </w:pPr>
      <w:r>
        <w:t>организуют участие детей в муниципальных, региональных</w:t>
      </w:r>
      <w:r>
        <w:rPr>
          <w:spacing w:val="-2"/>
        </w:rPr>
        <w:t xml:space="preserve"> </w:t>
      </w:r>
      <w:r>
        <w:t>мероприятиях;</w:t>
      </w:r>
    </w:p>
    <w:p w:rsidR="003260C0" w:rsidRDefault="003260C0" w:rsidP="00D46E52">
      <w:pPr>
        <w:pStyle w:val="a5"/>
        <w:numPr>
          <w:ilvl w:val="0"/>
          <w:numId w:val="4"/>
        </w:numPr>
        <w:tabs>
          <w:tab w:val="left" w:pos="1097"/>
        </w:tabs>
        <w:kinsoku w:val="0"/>
        <w:overflowPunct w:val="0"/>
        <w:spacing w:before="42" w:line="273" w:lineRule="auto"/>
        <w:ind w:left="851" w:right="550" w:firstLine="0"/>
      </w:pPr>
      <w:r>
        <w:t>проводят мониторинги удовлетворенности обучающихся по профессиональной ориентации и профессиональному</w:t>
      </w:r>
      <w:r>
        <w:rPr>
          <w:spacing w:val="-6"/>
        </w:rPr>
        <w:t xml:space="preserve"> </w:t>
      </w:r>
      <w:r>
        <w:t>самоопределению;</w:t>
      </w:r>
    </w:p>
    <w:p w:rsidR="003260C0" w:rsidRDefault="003260C0" w:rsidP="00D46E52">
      <w:pPr>
        <w:pStyle w:val="a5"/>
        <w:numPr>
          <w:ilvl w:val="0"/>
          <w:numId w:val="4"/>
        </w:numPr>
        <w:tabs>
          <w:tab w:val="left" w:pos="1097"/>
        </w:tabs>
        <w:kinsoku w:val="0"/>
        <w:overflowPunct w:val="0"/>
        <w:spacing w:before="1" w:line="276" w:lineRule="auto"/>
        <w:ind w:left="851" w:right="547" w:firstLine="0"/>
      </w:pPr>
      <w:r>
        <w:t>осуществляют сетевое взаимодействие с организациями дополнительного образования, СПО и ВО, предприятиями и организациями города Глазова по вопросам профессиональной ориентации и профессионального самоопределения</w:t>
      </w:r>
      <w:r>
        <w:rPr>
          <w:spacing w:val="-3"/>
        </w:rPr>
        <w:t xml:space="preserve"> </w:t>
      </w:r>
      <w:r>
        <w:t>обучающихся;</w:t>
      </w:r>
    </w:p>
    <w:p w:rsidR="003260C0" w:rsidRDefault="003260C0" w:rsidP="00D46E52">
      <w:pPr>
        <w:pStyle w:val="a5"/>
        <w:numPr>
          <w:ilvl w:val="0"/>
          <w:numId w:val="4"/>
        </w:numPr>
        <w:tabs>
          <w:tab w:val="left" w:pos="1097"/>
        </w:tabs>
        <w:kinsoku w:val="0"/>
        <w:overflowPunct w:val="0"/>
        <w:spacing w:line="273" w:lineRule="auto"/>
        <w:ind w:left="851" w:right="549" w:firstLine="0"/>
      </w:pPr>
      <w:r>
        <w:lastRenderedPageBreak/>
        <w:t>обеспечивают возможность повышения профессионального уровня педагогических кадров, занимающихся профессиональной ориентацией</w:t>
      </w:r>
      <w:r>
        <w:rPr>
          <w:spacing w:val="-3"/>
        </w:rPr>
        <w:t xml:space="preserve"> </w:t>
      </w:r>
      <w:r>
        <w:t>обучающихся.</w:t>
      </w:r>
    </w:p>
    <w:p w:rsidR="009A1509" w:rsidRDefault="009A1509" w:rsidP="003E4348">
      <w:pPr>
        <w:pStyle w:val="a5"/>
        <w:tabs>
          <w:tab w:val="left" w:pos="1097"/>
        </w:tabs>
        <w:kinsoku w:val="0"/>
        <w:overflowPunct w:val="0"/>
        <w:spacing w:line="273" w:lineRule="auto"/>
        <w:ind w:right="549" w:firstLine="426"/>
      </w:pPr>
    </w:p>
    <w:p w:rsidR="00AD01EF" w:rsidRDefault="00AD01EF" w:rsidP="003E4348">
      <w:pPr>
        <w:pStyle w:val="1"/>
        <w:kinsoku w:val="0"/>
        <w:overflowPunct w:val="0"/>
        <w:spacing w:before="1" w:line="249" w:lineRule="auto"/>
        <w:ind w:left="284" w:firstLine="426"/>
      </w:pPr>
    </w:p>
    <w:p w:rsidR="009A1509" w:rsidRDefault="009A1509" w:rsidP="003E4348">
      <w:pPr>
        <w:pStyle w:val="1"/>
        <w:kinsoku w:val="0"/>
        <w:overflowPunct w:val="0"/>
        <w:spacing w:before="1" w:line="249" w:lineRule="auto"/>
        <w:ind w:left="284" w:firstLine="426"/>
        <w:rPr>
          <w:b w:val="0"/>
          <w:bCs w:val="0"/>
        </w:rPr>
      </w:pPr>
      <w:r>
        <w:t>5. Правовое регул</w:t>
      </w:r>
      <w:r w:rsidR="00A64E0B">
        <w:t xml:space="preserve">ирование отношений в системе по </w:t>
      </w:r>
      <w:r>
        <w:t>сопровождению самоопределения и профессиональной ориентации обучающихся</w:t>
      </w:r>
      <w:r w:rsidR="00A64E0B">
        <w:t xml:space="preserve"> </w:t>
      </w:r>
      <w:r w:rsidRPr="00A64E0B">
        <w:rPr>
          <w:bCs w:val="0"/>
        </w:rPr>
        <w:t>образовательных организаций</w:t>
      </w:r>
      <w:r>
        <w:rPr>
          <w:b w:val="0"/>
          <w:bCs w:val="0"/>
        </w:rPr>
        <w:t xml:space="preserve"> </w:t>
      </w:r>
      <w:r w:rsidRPr="00A64E0B">
        <w:rPr>
          <w:bCs w:val="0"/>
        </w:rPr>
        <w:t xml:space="preserve">в </w:t>
      </w:r>
      <w:r w:rsidR="00A64E0B" w:rsidRPr="00A64E0B">
        <w:rPr>
          <w:bCs w:val="0"/>
        </w:rPr>
        <w:t>Приморье</w:t>
      </w:r>
      <w:r w:rsidRPr="00A64E0B">
        <w:rPr>
          <w:bCs w:val="0"/>
        </w:rPr>
        <w:t xml:space="preserve"> и </w:t>
      </w:r>
      <w:r w:rsidR="00995F31" w:rsidRPr="00A64E0B">
        <w:rPr>
          <w:bCs w:val="0"/>
        </w:rPr>
        <w:t>ПГО</w:t>
      </w:r>
    </w:p>
    <w:p w:rsidR="009A1509" w:rsidRDefault="009A1509" w:rsidP="003E4348">
      <w:pPr>
        <w:pStyle w:val="a3"/>
        <w:kinsoku w:val="0"/>
        <w:overflowPunct w:val="0"/>
        <w:spacing w:before="11"/>
        <w:ind w:left="0" w:firstLine="426"/>
        <w:jc w:val="left"/>
        <w:rPr>
          <w:b/>
          <w:bCs/>
          <w:sz w:val="30"/>
          <w:szCs w:val="30"/>
        </w:rPr>
      </w:pPr>
    </w:p>
    <w:p w:rsidR="009A1509" w:rsidRDefault="003E4348" w:rsidP="00666C47">
      <w:pPr>
        <w:pStyle w:val="a3"/>
        <w:ind w:left="709" w:firstLine="103"/>
      </w:pPr>
      <w:r>
        <w:t xml:space="preserve">     </w:t>
      </w:r>
      <w:r w:rsidR="00D46E52">
        <w:t xml:space="preserve">    </w:t>
      </w:r>
      <w:r w:rsidR="009A1509">
        <w:t xml:space="preserve">Отношения, возникающие в связи с формированием системы по сопровождению самоопределения и профессиональной ориентации обучающихся образовательных организаций в </w:t>
      </w:r>
      <w:r w:rsidR="00A64E0B">
        <w:t>Приморье</w:t>
      </w:r>
      <w:r w:rsidR="009A1509">
        <w:t xml:space="preserve"> и </w:t>
      </w:r>
      <w:r w:rsidR="00995F31">
        <w:t>ПГО</w:t>
      </w:r>
      <w:r w:rsidR="009A1509">
        <w:t xml:space="preserve">, регулируются законодательством, нормативными правовыми актами Российской Федерации, </w:t>
      </w:r>
      <w:r w:rsidR="00A64E0B">
        <w:t>Приморского края</w:t>
      </w:r>
      <w:r w:rsidR="009A1509">
        <w:t xml:space="preserve">, </w:t>
      </w:r>
      <w:r w:rsidR="00A64E0B">
        <w:t>Партизанского городского округа</w:t>
      </w:r>
      <w:r w:rsidR="009A1509">
        <w:t>, Положениями, утверждаемыми начальником Управления образования, настоящим положением и иными нормативными правовыми актами, регламентирующими деятельность образовательных организаций.</w:t>
      </w:r>
    </w:p>
    <w:p w:rsidR="00D46E52" w:rsidRDefault="00D46E52" w:rsidP="003064E0">
      <w:pPr>
        <w:pStyle w:val="a3"/>
      </w:pPr>
    </w:p>
    <w:p w:rsidR="00004CD1" w:rsidRPr="00004CD1" w:rsidRDefault="003064E0" w:rsidP="00666C47">
      <w:pPr>
        <w:pStyle w:val="1"/>
        <w:kinsoku w:val="0"/>
        <w:overflowPunct w:val="0"/>
        <w:ind w:left="821"/>
        <w:jc w:val="center"/>
      </w:pPr>
      <w:r>
        <w:t>Заключение</w:t>
      </w:r>
    </w:p>
    <w:p w:rsidR="00004CD1" w:rsidRPr="00004CD1" w:rsidRDefault="00004CD1" w:rsidP="003E4348">
      <w:pPr>
        <w:pStyle w:val="a3"/>
        <w:kinsoku w:val="0"/>
        <w:overflowPunct w:val="0"/>
        <w:ind w:left="284" w:right="109"/>
      </w:pPr>
      <w:r>
        <w:t xml:space="preserve">     </w:t>
      </w:r>
      <w:r w:rsidRPr="00004CD1">
        <w:t>Грамотно организованная деятельность по профессиональному самоопределению</w:t>
      </w:r>
      <w:r w:rsidRPr="00004CD1">
        <w:rPr>
          <w:spacing w:val="-13"/>
        </w:rPr>
        <w:t xml:space="preserve"> </w:t>
      </w:r>
      <w:r w:rsidRPr="00004CD1">
        <w:t>и</w:t>
      </w:r>
      <w:r w:rsidRPr="00004CD1">
        <w:rPr>
          <w:spacing w:val="-13"/>
        </w:rPr>
        <w:t xml:space="preserve"> </w:t>
      </w:r>
      <w:r w:rsidRPr="00004CD1">
        <w:t>профессиональной</w:t>
      </w:r>
      <w:r w:rsidRPr="00004CD1">
        <w:rPr>
          <w:spacing w:val="-13"/>
        </w:rPr>
        <w:t xml:space="preserve"> </w:t>
      </w:r>
      <w:r w:rsidRPr="00004CD1">
        <w:t>ориентации</w:t>
      </w:r>
      <w:r w:rsidRPr="00004CD1">
        <w:rPr>
          <w:spacing w:val="-5"/>
        </w:rPr>
        <w:t xml:space="preserve"> </w:t>
      </w:r>
      <w:r w:rsidRPr="00004CD1">
        <w:t>обучающихся</w:t>
      </w:r>
      <w:r w:rsidRPr="00004CD1">
        <w:rPr>
          <w:spacing w:val="-9"/>
        </w:rPr>
        <w:t xml:space="preserve"> </w:t>
      </w:r>
      <w:r w:rsidRPr="00004CD1">
        <w:t>способна</w:t>
      </w:r>
      <w:r w:rsidRPr="00004CD1">
        <w:rPr>
          <w:spacing w:val="-10"/>
        </w:rPr>
        <w:t xml:space="preserve"> </w:t>
      </w:r>
      <w:r w:rsidRPr="00004CD1">
        <w:t>помочь каждому определиться с выбором будущей профессии, подобрать специальности, максимально соответствующие интересам и профессиональным ожиданиям, соотнести свои желания и способности, сориентироваться в дальнейшей учебной и профессиональной</w:t>
      </w:r>
      <w:r w:rsidRPr="00004CD1">
        <w:rPr>
          <w:spacing w:val="-9"/>
        </w:rPr>
        <w:t xml:space="preserve"> </w:t>
      </w:r>
      <w:r w:rsidRPr="00004CD1">
        <w:t>деятельности.</w:t>
      </w:r>
    </w:p>
    <w:p w:rsidR="00004CD1" w:rsidRPr="00004CD1" w:rsidRDefault="00004CD1" w:rsidP="003E4348">
      <w:pPr>
        <w:pStyle w:val="a3"/>
        <w:kinsoku w:val="0"/>
        <w:overflowPunct w:val="0"/>
        <w:ind w:left="284" w:right="110"/>
      </w:pPr>
      <w:r w:rsidRPr="00004CD1">
        <w:t>Эффективность определяется на основе системы целевых показателей, которые</w:t>
      </w:r>
      <w:r w:rsidRPr="00004CD1">
        <w:rPr>
          <w:spacing w:val="-10"/>
        </w:rPr>
        <w:t xml:space="preserve"> </w:t>
      </w:r>
      <w:r w:rsidRPr="00004CD1">
        <w:t>позволяют</w:t>
      </w:r>
      <w:r w:rsidRPr="00004CD1">
        <w:rPr>
          <w:spacing w:val="-11"/>
        </w:rPr>
        <w:t xml:space="preserve"> </w:t>
      </w:r>
      <w:r w:rsidRPr="00004CD1">
        <w:t>оперативно</w:t>
      </w:r>
      <w:r w:rsidRPr="00004CD1">
        <w:rPr>
          <w:spacing w:val="-8"/>
        </w:rPr>
        <w:t xml:space="preserve"> </w:t>
      </w:r>
      <w:r w:rsidRPr="00004CD1">
        <w:t>осуществлять</w:t>
      </w:r>
      <w:r w:rsidRPr="00004CD1">
        <w:rPr>
          <w:spacing w:val="-11"/>
        </w:rPr>
        <w:t xml:space="preserve"> </w:t>
      </w:r>
      <w:r w:rsidRPr="00004CD1">
        <w:t>мониторинг</w:t>
      </w:r>
      <w:r w:rsidRPr="00004CD1">
        <w:rPr>
          <w:spacing w:val="-9"/>
        </w:rPr>
        <w:t xml:space="preserve"> </w:t>
      </w:r>
      <w:r w:rsidRPr="00004CD1">
        <w:t>хода</w:t>
      </w:r>
      <w:r w:rsidRPr="00004CD1">
        <w:rPr>
          <w:spacing w:val="-11"/>
        </w:rPr>
        <w:t xml:space="preserve"> </w:t>
      </w:r>
      <w:r w:rsidRPr="00004CD1">
        <w:t>и</w:t>
      </w:r>
      <w:r w:rsidRPr="00004CD1">
        <w:rPr>
          <w:spacing w:val="-11"/>
        </w:rPr>
        <w:t xml:space="preserve"> </w:t>
      </w:r>
      <w:r w:rsidRPr="00004CD1">
        <w:t>результативности решения поставленных задач по ключевым</w:t>
      </w:r>
      <w:r w:rsidRPr="00004CD1">
        <w:rPr>
          <w:spacing w:val="2"/>
        </w:rPr>
        <w:t xml:space="preserve"> </w:t>
      </w:r>
      <w:r w:rsidRPr="00004CD1">
        <w:t>направления:</w:t>
      </w:r>
    </w:p>
    <w:p w:rsidR="00004CD1" w:rsidRPr="00004CD1" w:rsidRDefault="00004CD1" w:rsidP="003E4348">
      <w:pPr>
        <w:pStyle w:val="a5"/>
        <w:numPr>
          <w:ilvl w:val="0"/>
          <w:numId w:val="12"/>
        </w:numPr>
        <w:kinsoku w:val="0"/>
        <w:overflowPunct w:val="0"/>
        <w:spacing w:line="321" w:lineRule="exact"/>
        <w:ind w:left="284" w:firstLine="0"/>
        <w:rPr>
          <w:color w:val="000000"/>
        </w:rPr>
      </w:pPr>
      <w:r w:rsidRPr="00004CD1">
        <w:t>повышение статуса рабочих</w:t>
      </w:r>
      <w:r w:rsidRPr="00004CD1">
        <w:rPr>
          <w:spacing w:val="-11"/>
        </w:rPr>
        <w:t xml:space="preserve"> </w:t>
      </w:r>
      <w:r w:rsidRPr="00004CD1">
        <w:t>профессий;</w:t>
      </w:r>
    </w:p>
    <w:p w:rsidR="00004CD1" w:rsidRPr="00004CD1" w:rsidRDefault="00004CD1" w:rsidP="003E4348">
      <w:pPr>
        <w:pStyle w:val="a5"/>
        <w:numPr>
          <w:ilvl w:val="0"/>
          <w:numId w:val="12"/>
        </w:numPr>
        <w:tabs>
          <w:tab w:val="left" w:pos="709"/>
        </w:tabs>
        <w:kinsoku w:val="0"/>
        <w:overflowPunct w:val="0"/>
        <w:ind w:left="284" w:firstLine="0"/>
        <w:jc w:val="left"/>
        <w:rPr>
          <w:color w:val="000000"/>
        </w:rPr>
      </w:pPr>
      <w:r w:rsidRPr="00004CD1">
        <w:t>открытая информационная среда профориентационной</w:t>
      </w:r>
      <w:r w:rsidRPr="00004CD1">
        <w:rPr>
          <w:spacing w:val="-32"/>
        </w:rPr>
        <w:t xml:space="preserve"> </w:t>
      </w:r>
      <w:r w:rsidRPr="00004CD1">
        <w:t>работы;</w:t>
      </w:r>
    </w:p>
    <w:p w:rsidR="00004CD1" w:rsidRPr="00004CD1" w:rsidRDefault="00004CD1" w:rsidP="003E4348">
      <w:pPr>
        <w:pStyle w:val="a5"/>
        <w:numPr>
          <w:ilvl w:val="0"/>
          <w:numId w:val="12"/>
        </w:numPr>
        <w:tabs>
          <w:tab w:val="left" w:pos="709"/>
          <w:tab w:val="left" w:pos="1611"/>
          <w:tab w:val="left" w:pos="3360"/>
          <w:tab w:val="left" w:pos="6073"/>
          <w:tab w:val="left" w:pos="7491"/>
          <w:tab w:val="left" w:pos="7885"/>
          <w:tab w:val="left" w:pos="9013"/>
          <w:tab w:val="left" w:pos="9935"/>
        </w:tabs>
        <w:kinsoku w:val="0"/>
        <w:overflowPunct w:val="0"/>
        <w:spacing w:before="2"/>
        <w:ind w:left="284" w:right="112" w:firstLine="0"/>
        <w:jc w:val="left"/>
        <w:rPr>
          <w:color w:val="000000"/>
        </w:rPr>
      </w:pPr>
      <w:r w:rsidRPr="00004CD1">
        <w:t>обеспечение</w:t>
      </w:r>
      <w:r w:rsidRPr="00004CD1">
        <w:tab/>
        <w:t>информированности</w:t>
      </w:r>
      <w:r w:rsidRPr="00004CD1">
        <w:tab/>
        <w:t>учащихся</w:t>
      </w:r>
      <w:r w:rsidRPr="00004CD1">
        <w:tab/>
        <w:t>о</w:t>
      </w:r>
      <w:r w:rsidRPr="00004CD1">
        <w:tab/>
        <w:t>рынках</w:t>
      </w:r>
      <w:r w:rsidRPr="00004CD1">
        <w:tab/>
        <w:t>труда</w:t>
      </w:r>
      <w:r w:rsidRPr="00004CD1">
        <w:tab/>
      </w:r>
      <w:r w:rsidRPr="00004CD1">
        <w:rPr>
          <w:spacing w:val="-18"/>
        </w:rPr>
        <w:t xml:space="preserve">и </w:t>
      </w:r>
      <w:r w:rsidRPr="00004CD1">
        <w:t>перспективах экономического развития района и</w:t>
      </w:r>
      <w:r w:rsidRPr="00004CD1">
        <w:rPr>
          <w:spacing w:val="-11"/>
        </w:rPr>
        <w:t xml:space="preserve"> </w:t>
      </w:r>
      <w:r w:rsidRPr="00004CD1">
        <w:t>республики;</w:t>
      </w:r>
    </w:p>
    <w:p w:rsidR="00004CD1" w:rsidRPr="00004CD1" w:rsidRDefault="00A33314" w:rsidP="003E4348">
      <w:pPr>
        <w:pStyle w:val="a5"/>
        <w:numPr>
          <w:ilvl w:val="0"/>
          <w:numId w:val="12"/>
        </w:numPr>
        <w:tabs>
          <w:tab w:val="left" w:pos="709"/>
          <w:tab w:val="left" w:pos="3135"/>
          <w:tab w:val="left" w:pos="4107"/>
          <w:tab w:val="left" w:pos="6154"/>
          <w:tab w:val="left" w:pos="8442"/>
          <w:tab w:val="left" w:pos="9954"/>
        </w:tabs>
        <w:kinsoku w:val="0"/>
        <w:overflowPunct w:val="0"/>
        <w:ind w:left="284" w:right="110" w:firstLine="0"/>
        <w:jc w:val="left"/>
        <w:rPr>
          <w:color w:val="000000"/>
        </w:rPr>
      </w:pPr>
      <w:r>
        <w:t>увеличение</w:t>
      </w:r>
      <w:r>
        <w:tab/>
        <w:t>доли</w:t>
      </w:r>
      <w:r>
        <w:tab/>
        <w:t xml:space="preserve">выпускников, </w:t>
      </w:r>
      <w:r w:rsidR="00004CD1" w:rsidRPr="00004CD1">
        <w:t>продолжающих</w:t>
      </w:r>
      <w:r w:rsidR="00004CD1" w:rsidRPr="00004CD1">
        <w:tab/>
        <w:t>обучение</w:t>
      </w:r>
      <w:r w:rsidR="00004CD1" w:rsidRPr="00004CD1">
        <w:tab/>
      </w:r>
      <w:r w:rsidR="00004CD1" w:rsidRPr="00004CD1">
        <w:rPr>
          <w:spacing w:val="-17"/>
        </w:rPr>
        <w:t xml:space="preserve">в </w:t>
      </w:r>
      <w:r w:rsidR="00004CD1" w:rsidRPr="00004CD1">
        <w:t>профессиональных образовательных</w:t>
      </w:r>
      <w:r w:rsidR="00004CD1" w:rsidRPr="00004CD1">
        <w:rPr>
          <w:spacing w:val="-8"/>
        </w:rPr>
        <w:t xml:space="preserve"> </w:t>
      </w:r>
      <w:r w:rsidR="00004CD1" w:rsidRPr="00004CD1">
        <w:t>организациях;</w:t>
      </w:r>
    </w:p>
    <w:p w:rsidR="00004CD1" w:rsidRPr="00004CD1" w:rsidRDefault="00004CD1" w:rsidP="003E4348">
      <w:pPr>
        <w:pStyle w:val="a5"/>
        <w:numPr>
          <w:ilvl w:val="0"/>
          <w:numId w:val="12"/>
        </w:numPr>
        <w:kinsoku w:val="0"/>
        <w:overflowPunct w:val="0"/>
        <w:ind w:left="284" w:right="112" w:firstLine="0"/>
        <w:jc w:val="left"/>
        <w:rPr>
          <w:color w:val="000000"/>
        </w:rPr>
      </w:pPr>
      <w:r w:rsidRPr="00004CD1">
        <w:t>увеличение доли обучающихся, определившихся с выбором профессии (специальности) к окончанию</w:t>
      </w:r>
      <w:r w:rsidRPr="00004CD1">
        <w:rPr>
          <w:spacing w:val="-5"/>
        </w:rPr>
        <w:t xml:space="preserve"> </w:t>
      </w:r>
      <w:r w:rsidRPr="00004CD1">
        <w:t>школы;</w:t>
      </w:r>
    </w:p>
    <w:p w:rsidR="00004CD1" w:rsidRPr="00004CD1" w:rsidRDefault="00004CD1" w:rsidP="003E4348">
      <w:pPr>
        <w:pStyle w:val="a5"/>
        <w:numPr>
          <w:ilvl w:val="0"/>
          <w:numId w:val="12"/>
        </w:numPr>
        <w:kinsoku w:val="0"/>
        <w:overflowPunct w:val="0"/>
        <w:spacing w:line="242" w:lineRule="auto"/>
        <w:ind w:left="284" w:right="107" w:firstLine="0"/>
        <w:jc w:val="left"/>
        <w:rPr>
          <w:color w:val="000000"/>
        </w:rPr>
      </w:pPr>
      <w:r w:rsidRPr="00004CD1">
        <w:t>увеличение доли обучающихся, выбравших рекомендованные им профессии;</w:t>
      </w:r>
    </w:p>
    <w:p w:rsidR="00004CD1" w:rsidRPr="00004CD1" w:rsidRDefault="00004CD1" w:rsidP="003E4348">
      <w:pPr>
        <w:pStyle w:val="a5"/>
        <w:numPr>
          <w:ilvl w:val="0"/>
          <w:numId w:val="12"/>
        </w:numPr>
        <w:kinsoku w:val="0"/>
        <w:overflowPunct w:val="0"/>
        <w:ind w:left="284" w:right="110" w:firstLine="0"/>
        <w:jc w:val="left"/>
        <w:rPr>
          <w:color w:val="000000"/>
        </w:rPr>
      </w:pPr>
      <w:r w:rsidRPr="00004CD1">
        <w:t>обеспечение сбалансированности (совпадений) потребностей в кадрах и реального</w:t>
      </w:r>
      <w:r w:rsidRPr="00004CD1">
        <w:rPr>
          <w:spacing w:val="-3"/>
        </w:rPr>
        <w:t xml:space="preserve"> </w:t>
      </w:r>
      <w:r w:rsidRPr="00004CD1">
        <w:t>выбора;</w:t>
      </w:r>
    </w:p>
    <w:p w:rsidR="00004CD1" w:rsidRPr="00004CD1" w:rsidRDefault="00004CD1" w:rsidP="003E4348">
      <w:pPr>
        <w:pStyle w:val="a5"/>
        <w:numPr>
          <w:ilvl w:val="0"/>
          <w:numId w:val="12"/>
        </w:numPr>
        <w:kinsoku w:val="0"/>
        <w:overflowPunct w:val="0"/>
        <w:ind w:left="284" w:right="109" w:firstLine="0"/>
        <w:rPr>
          <w:color w:val="000000"/>
        </w:rPr>
      </w:pPr>
      <w:r w:rsidRPr="00004CD1">
        <w:t>увеличение доли школьников, добившихся реализации своих планов при условии, что намеченные ранее планы отвечают потребностям конкретной территории</w:t>
      </w:r>
      <w:r w:rsidRPr="00004CD1">
        <w:rPr>
          <w:spacing w:val="-10"/>
        </w:rPr>
        <w:t xml:space="preserve"> </w:t>
      </w:r>
      <w:r w:rsidRPr="00004CD1">
        <w:t>в</w:t>
      </w:r>
      <w:r w:rsidRPr="00004CD1">
        <w:rPr>
          <w:spacing w:val="-11"/>
        </w:rPr>
        <w:t xml:space="preserve"> </w:t>
      </w:r>
      <w:r w:rsidRPr="00004CD1">
        <w:t>кадрах</w:t>
      </w:r>
      <w:r w:rsidRPr="00004CD1">
        <w:rPr>
          <w:spacing w:val="-12"/>
        </w:rPr>
        <w:t xml:space="preserve"> </w:t>
      </w:r>
      <w:r w:rsidRPr="00004CD1">
        <w:t>определенных</w:t>
      </w:r>
      <w:r w:rsidRPr="00004CD1">
        <w:rPr>
          <w:spacing w:val="-8"/>
        </w:rPr>
        <w:t xml:space="preserve"> </w:t>
      </w:r>
      <w:r w:rsidRPr="00004CD1">
        <w:t>профессий</w:t>
      </w:r>
      <w:r w:rsidRPr="00004CD1">
        <w:rPr>
          <w:spacing w:val="-10"/>
        </w:rPr>
        <w:t xml:space="preserve"> </w:t>
      </w:r>
      <w:r w:rsidRPr="00004CD1">
        <w:t>и</w:t>
      </w:r>
      <w:r w:rsidRPr="00004CD1">
        <w:rPr>
          <w:spacing w:val="-10"/>
        </w:rPr>
        <w:t xml:space="preserve"> </w:t>
      </w:r>
      <w:r w:rsidRPr="00004CD1">
        <w:t>требуемого</w:t>
      </w:r>
      <w:r w:rsidRPr="00004CD1">
        <w:rPr>
          <w:spacing w:val="-9"/>
        </w:rPr>
        <w:t xml:space="preserve"> </w:t>
      </w:r>
      <w:r w:rsidRPr="00004CD1">
        <w:t>уровня</w:t>
      </w:r>
      <w:r w:rsidRPr="00004CD1">
        <w:rPr>
          <w:spacing w:val="-9"/>
        </w:rPr>
        <w:t xml:space="preserve"> </w:t>
      </w:r>
      <w:r w:rsidRPr="00004CD1">
        <w:t>квалификации;</w:t>
      </w:r>
    </w:p>
    <w:p w:rsidR="00004CD1" w:rsidRPr="00004CD1" w:rsidRDefault="00004CD1" w:rsidP="003E4348">
      <w:pPr>
        <w:pStyle w:val="a5"/>
        <w:numPr>
          <w:ilvl w:val="0"/>
          <w:numId w:val="12"/>
        </w:numPr>
        <w:kinsoku w:val="0"/>
        <w:overflowPunct w:val="0"/>
        <w:ind w:left="284" w:right="108" w:firstLine="0"/>
        <w:rPr>
          <w:color w:val="000000"/>
        </w:rPr>
      </w:pPr>
      <w:r w:rsidRPr="00004CD1">
        <w:t>увеличение показателей трудовых достижений выпускников школ, связанных с</w:t>
      </w:r>
      <w:r w:rsidRPr="00004CD1">
        <w:rPr>
          <w:spacing w:val="-3"/>
        </w:rPr>
        <w:t xml:space="preserve"> </w:t>
      </w:r>
      <w:r w:rsidRPr="00004CD1">
        <w:t>профориентацией;</w:t>
      </w:r>
    </w:p>
    <w:p w:rsidR="00004CD1" w:rsidRPr="00004CD1" w:rsidRDefault="00004CD1" w:rsidP="003E4348">
      <w:pPr>
        <w:pStyle w:val="a5"/>
        <w:numPr>
          <w:ilvl w:val="0"/>
          <w:numId w:val="12"/>
        </w:numPr>
        <w:kinsoku w:val="0"/>
        <w:overflowPunct w:val="0"/>
        <w:spacing w:line="321" w:lineRule="exact"/>
        <w:ind w:left="284" w:firstLine="0"/>
        <w:rPr>
          <w:color w:val="000000"/>
        </w:rPr>
      </w:pPr>
      <w:r w:rsidRPr="00004CD1">
        <w:t>увеличение доли школьников, удовлетворенных сделанным</w:t>
      </w:r>
      <w:r w:rsidRPr="00004CD1">
        <w:rPr>
          <w:spacing w:val="-38"/>
        </w:rPr>
        <w:t xml:space="preserve"> </w:t>
      </w:r>
      <w:r w:rsidRPr="00004CD1">
        <w:t>выбором.</w:t>
      </w:r>
    </w:p>
    <w:p w:rsidR="00004CD1" w:rsidRDefault="00004CD1" w:rsidP="003E4348">
      <w:pPr>
        <w:pStyle w:val="a3"/>
        <w:kinsoku w:val="0"/>
        <w:overflowPunct w:val="0"/>
        <w:spacing w:line="271" w:lineRule="auto"/>
        <w:ind w:left="284" w:right="550"/>
      </w:pPr>
      <w:r>
        <w:t xml:space="preserve">     </w:t>
      </w:r>
      <w:r w:rsidRPr="00004CD1">
        <w:t xml:space="preserve">Главным критерием эффективности профориентационной работы служит мера сбалансированности количества обучающихся / выпускников, поступающих / устраивающихся на </w:t>
      </w:r>
      <w:proofErr w:type="gramStart"/>
      <w:r w:rsidRPr="00004CD1">
        <w:t>учебу</w:t>
      </w:r>
      <w:proofErr w:type="gramEnd"/>
      <w:r w:rsidRPr="00004CD1">
        <w:t xml:space="preserve"> / на работу в профессиональные образовательные организации</w:t>
      </w:r>
      <w:r w:rsidRPr="00004CD1">
        <w:rPr>
          <w:spacing w:val="-13"/>
        </w:rPr>
        <w:t xml:space="preserve"> </w:t>
      </w:r>
      <w:r w:rsidRPr="00004CD1">
        <w:t>и</w:t>
      </w:r>
      <w:r w:rsidRPr="00004CD1">
        <w:rPr>
          <w:spacing w:val="-11"/>
        </w:rPr>
        <w:t xml:space="preserve"> </w:t>
      </w:r>
      <w:r w:rsidRPr="00004CD1">
        <w:t>образовательные</w:t>
      </w:r>
      <w:r w:rsidRPr="00004CD1">
        <w:rPr>
          <w:spacing w:val="-11"/>
        </w:rPr>
        <w:t xml:space="preserve"> </w:t>
      </w:r>
      <w:r w:rsidRPr="00004CD1">
        <w:t>организации</w:t>
      </w:r>
      <w:r w:rsidRPr="00004CD1">
        <w:rPr>
          <w:spacing w:val="-10"/>
        </w:rPr>
        <w:t xml:space="preserve"> </w:t>
      </w:r>
      <w:r w:rsidRPr="00004CD1">
        <w:t>высшего</w:t>
      </w:r>
      <w:r w:rsidRPr="00004CD1">
        <w:rPr>
          <w:spacing w:val="-12"/>
        </w:rPr>
        <w:t xml:space="preserve"> </w:t>
      </w:r>
      <w:r w:rsidRPr="00004CD1">
        <w:t>образования</w:t>
      </w:r>
      <w:r w:rsidRPr="00004CD1">
        <w:rPr>
          <w:spacing w:val="-11"/>
        </w:rPr>
        <w:t xml:space="preserve"> </w:t>
      </w:r>
      <w:r w:rsidRPr="00004CD1">
        <w:t>/</w:t>
      </w:r>
      <w:r w:rsidRPr="00004CD1">
        <w:rPr>
          <w:spacing w:val="-12"/>
        </w:rPr>
        <w:t xml:space="preserve"> </w:t>
      </w:r>
      <w:r w:rsidRPr="00004CD1">
        <w:t>предприятия</w:t>
      </w:r>
      <w:r w:rsidRPr="00004CD1">
        <w:rPr>
          <w:spacing w:val="-13"/>
        </w:rPr>
        <w:t xml:space="preserve"> </w:t>
      </w:r>
      <w:r w:rsidRPr="00004CD1">
        <w:t xml:space="preserve">и организации  муниципальных образований </w:t>
      </w:r>
      <w:r w:rsidR="00D46E52">
        <w:t>Приморского края и региона ДФО</w:t>
      </w:r>
      <w:r w:rsidRPr="00004CD1">
        <w:t xml:space="preserve"> по профессиям и специальностям, отвечающим актуальным</w:t>
      </w:r>
      <w:r w:rsidRPr="00004CD1">
        <w:rPr>
          <w:spacing w:val="-4"/>
        </w:rPr>
        <w:t xml:space="preserve"> </w:t>
      </w:r>
      <w:r w:rsidRPr="00004CD1">
        <w:t>потребностям</w:t>
      </w:r>
      <w:r w:rsidR="00D46E52">
        <w:t>.</w:t>
      </w:r>
    </w:p>
    <w:p w:rsidR="003F1C1F" w:rsidRDefault="003E4348" w:rsidP="003E4348">
      <w:pPr>
        <w:tabs>
          <w:tab w:val="left" w:pos="1605"/>
        </w:tabs>
        <w:ind w:left="-142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04CD1" w:rsidRDefault="00004CD1" w:rsidP="00065BF2">
      <w:pPr>
        <w:ind w:left="-142" w:firstLine="568"/>
        <w:rPr>
          <w:rFonts w:ascii="Times New Roman" w:hAnsi="Times New Roman" w:cs="Times New Roman"/>
        </w:rPr>
      </w:pPr>
    </w:p>
    <w:p w:rsidR="003064E0" w:rsidRDefault="003064E0" w:rsidP="00004CD1">
      <w:pPr>
        <w:ind w:left="-142" w:firstLine="568"/>
        <w:jc w:val="right"/>
        <w:rPr>
          <w:rFonts w:ascii="Times New Roman" w:hAnsi="Times New Roman" w:cs="Times New Roman"/>
        </w:rPr>
      </w:pPr>
    </w:p>
    <w:p w:rsidR="003064E0" w:rsidRDefault="003064E0" w:rsidP="00004CD1">
      <w:pPr>
        <w:ind w:left="-142" w:firstLine="568"/>
        <w:jc w:val="right"/>
        <w:rPr>
          <w:rFonts w:ascii="Times New Roman" w:hAnsi="Times New Roman" w:cs="Times New Roman"/>
        </w:rPr>
      </w:pPr>
    </w:p>
    <w:p w:rsidR="003064E0" w:rsidRDefault="003064E0" w:rsidP="00004CD1">
      <w:pPr>
        <w:ind w:left="-142" w:firstLine="568"/>
        <w:jc w:val="right"/>
        <w:rPr>
          <w:rFonts w:ascii="Times New Roman" w:hAnsi="Times New Roman" w:cs="Times New Roman"/>
        </w:rPr>
      </w:pPr>
    </w:p>
    <w:p w:rsidR="00004CD1" w:rsidRDefault="00004CD1" w:rsidP="00004CD1">
      <w:pPr>
        <w:ind w:left="-142" w:firstLine="56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3E4348" w:rsidRDefault="003E4348" w:rsidP="003064E0">
      <w:pPr>
        <w:ind w:left="-142" w:firstLine="568"/>
        <w:jc w:val="center"/>
        <w:rPr>
          <w:rFonts w:ascii="Times New Roman" w:hAnsi="Times New Roman" w:cs="Times New Roman"/>
        </w:rPr>
      </w:pPr>
    </w:p>
    <w:p w:rsidR="00004CD1" w:rsidRDefault="003E4348" w:rsidP="00004CD1">
      <w:pPr>
        <w:pStyle w:val="a3"/>
        <w:kinsoku w:val="0"/>
        <w:overflowPunct w:val="0"/>
        <w:spacing w:before="64"/>
        <w:ind w:left="389" w:right="94"/>
        <w:jc w:val="center"/>
        <w:rPr>
          <w:b/>
        </w:rPr>
      </w:pPr>
      <w:r>
        <w:rPr>
          <w:b/>
        </w:rPr>
        <w:t xml:space="preserve">Примерный </w:t>
      </w:r>
      <w:r w:rsidR="00D46E52">
        <w:rPr>
          <w:b/>
        </w:rPr>
        <w:t>(</w:t>
      </w:r>
      <w:r w:rsidR="00004CD1" w:rsidRPr="00004CD1">
        <w:rPr>
          <w:b/>
        </w:rPr>
        <w:t>Модельный</w:t>
      </w:r>
      <w:r w:rsidR="00D46E52">
        <w:rPr>
          <w:b/>
        </w:rPr>
        <w:t>)</w:t>
      </w:r>
      <w:r w:rsidR="00004CD1" w:rsidRPr="00004CD1">
        <w:rPr>
          <w:b/>
        </w:rPr>
        <w:t xml:space="preserve"> план организации деятельности</w:t>
      </w:r>
    </w:p>
    <w:p w:rsidR="00004CD1" w:rsidRPr="00004CD1" w:rsidRDefault="00004CD1" w:rsidP="00004CD1">
      <w:pPr>
        <w:pStyle w:val="a3"/>
        <w:kinsoku w:val="0"/>
        <w:overflowPunct w:val="0"/>
        <w:spacing w:before="64"/>
        <w:ind w:left="389" w:right="94"/>
        <w:jc w:val="center"/>
        <w:rPr>
          <w:b/>
          <w:vertAlign w:val="superscript"/>
        </w:rPr>
      </w:pPr>
      <w:r w:rsidRPr="00004CD1">
        <w:rPr>
          <w:b/>
        </w:rPr>
        <w:t xml:space="preserve"> на уровне общеобразовательной организации</w:t>
      </w:r>
    </w:p>
    <w:p w:rsidR="00004CD1" w:rsidRDefault="00004CD1" w:rsidP="00004CD1">
      <w:pPr>
        <w:pStyle w:val="a3"/>
        <w:kinsoku w:val="0"/>
        <w:overflowPunct w:val="0"/>
        <w:spacing w:before="11"/>
        <w:ind w:left="0"/>
        <w:jc w:val="left"/>
        <w:rPr>
          <w:sz w:val="28"/>
          <w:szCs w:val="28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5"/>
        <w:gridCol w:w="4521"/>
        <w:gridCol w:w="1911"/>
        <w:gridCol w:w="1738"/>
      </w:tblGrid>
      <w:tr w:rsidR="00004CD1" w:rsidTr="001B653B">
        <w:trPr>
          <w:trHeight w:val="55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73" w:lineRule="exact"/>
              <w:ind w:left="39" w:right="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line="259" w:lineRule="exact"/>
              <w:ind w:left="40" w:right="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исполнения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73" w:lineRule="exact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73" w:lineRule="exact"/>
              <w:ind w:left="156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73" w:lineRule="exact"/>
              <w:ind w:right="249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Результат</w:t>
            </w:r>
          </w:p>
        </w:tc>
      </w:tr>
      <w:tr w:rsidR="00004CD1" w:rsidTr="00004CD1">
        <w:trPr>
          <w:trHeight w:val="445"/>
        </w:trPr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before="80"/>
              <w:ind w:left="112"/>
              <w:rPr>
                <w:b/>
                <w:bCs/>
              </w:rPr>
            </w:pPr>
            <w:r>
              <w:rPr>
                <w:b/>
                <w:bCs/>
              </w:rPr>
              <w:t>Организационно-методическое сопровождение профориентационной работы</w:t>
            </w:r>
          </w:p>
        </w:tc>
      </w:tr>
      <w:tr w:rsidR="00004CD1" w:rsidTr="001B653B">
        <w:trPr>
          <w:trHeight w:val="193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35" w:lineRule="auto"/>
              <w:ind w:left="112" w:right="663"/>
            </w:pPr>
            <w:r>
              <w:t>До 01.09.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ind w:left="99" w:right="159"/>
              <w:jc w:val="both"/>
            </w:pPr>
            <w:r>
              <w:t>Назначение ответственного (</w:t>
            </w:r>
            <w:proofErr w:type="spellStart"/>
            <w:r>
              <w:t>координат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ра</w:t>
            </w:r>
            <w:proofErr w:type="spellEnd"/>
            <w:r>
              <w:t xml:space="preserve">) за </w:t>
            </w:r>
            <w:proofErr w:type="spellStart"/>
            <w:r>
              <w:t>профориентационную</w:t>
            </w:r>
            <w:proofErr w:type="spellEnd"/>
            <w:r>
              <w:t xml:space="preserve"> работу в </w:t>
            </w:r>
            <w:r>
              <w:rPr>
                <w:spacing w:val="2"/>
              </w:rPr>
              <w:t xml:space="preserve">об- </w:t>
            </w:r>
            <w:proofErr w:type="spellStart"/>
            <w:r>
              <w:t>щеобразовательной</w:t>
            </w:r>
            <w:proofErr w:type="spellEnd"/>
            <w:r>
              <w:rPr>
                <w:spacing w:val="55"/>
              </w:rPr>
              <w:t xml:space="preserve"> </w:t>
            </w:r>
            <w:r>
              <w:t>организации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Pr="001B653B" w:rsidRDefault="00004CD1" w:rsidP="001B653B">
            <w:pPr>
              <w:jc w:val="both"/>
              <w:rPr>
                <w:rFonts w:ascii="Times New Roman" w:hAnsi="Times New Roman" w:cs="Times New Roman"/>
              </w:rPr>
            </w:pPr>
            <w:r w:rsidRPr="001B653B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1B653B">
              <w:rPr>
                <w:rFonts w:ascii="Times New Roman" w:hAnsi="Times New Roman" w:cs="Times New Roman"/>
              </w:rPr>
              <w:t>общеобраз</w:t>
            </w:r>
            <w:proofErr w:type="gramStart"/>
            <w:r w:rsidRPr="001B653B">
              <w:rPr>
                <w:rFonts w:ascii="Times New Roman" w:hAnsi="Times New Roman" w:cs="Times New Roman"/>
              </w:rPr>
              <w:t>о</w:t>
            </w:r>
            <w:proofErr w:type="spellEnd"/>
            <w:r w:rsidRPr="001B653B">
              <w:rPr>
                <w:rFonts w:ascii="Times New Roman" w:hAnsi="Times New Roman" w:cs="Times New Roman"/>
              </w:rPr>
              <w:t>-</w:t>
            </w:r>
            <w:proofErr w:type="gramEnd"/>
            <w:r w:rsidRPr="001B6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653B">
              <w:rPr>
                <w:rFonts w:ascii="Times New Roman" w:hAnsi="Times New Roman" w:cs="Times New Roman"/>
              </w:rPr>
              <w:t>вательной</w:t>
            </w:r>
            <w:proofErr w:type="spellEnd"/>
            <w:r w:rsidRPr="001B653B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Pr="001B653B" w:rsidRDefault="001B653B" w:rsidP="001B6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 назначении ответственн</w:t>
            </w:r>
            <w:r w:rsidR="00004CD1" w:rsidRPr="001B653B">
              <w:rPr>
                <w:rFonts w:ascii="Times New Roman" w:hAnsi="Times New Roman" w:cs="Times New Roman"/>
              </w:rPr>
              <w:t xml:space="preserve">ого за </w:t>
            </w:r>
            <w:proofErr w:type="spellStart"/>
            <w:r w:rsidR="00004CD1" w:rsidRPr="001B653B">
              <w:rPr>
                <w:rFonts w:ascii="Times New Roman" w:hAnsi="Times New Roman" w:cs="Times New Roman"/>
              </w:rPr>
              <w:t>профориента</w:t>
            </w:r>
            <w:r>
              <w:rPr>
                <w:rFonts w:ascii="Times New Roman" w:hAnsi="Times New Roman" w:cs="Times New Roman"/>
              </w:rPr>
              <w:t>ционную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004CD1" w:rsidRPr="001B653B">
              <w:rPr>
                <w:rFonts w:ascii="Times New Roman" w:hAnsi="Times New Roman" w:cs="Times New Roman"/>
              </w:rPr>
              <w:t>работу</w:t>
            </w:r>
          </w:p>
        </w:tc>
      </w:tr>
      <w:tr w:rsidR="00004CD1" w:rsidTr="001B653B">
        <w:trPr>
          <w:trHeight w:val="220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42" w:lineRule="auto"/>
              <w:ind w:left="112"/>
            </w:pPr>
            <w:r>
              <w:t>Август – сентябрь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tabs>
                <w:tab w:val="left" w:pos="2428"/>
              </w:tabs>
              <w:kinsoku w:val="0"/>
              <w:overflowPunct w:val="0"/>
              <w:ind w:left="99" w:right="87"/>
              <w:jc w:val="both"/>
            </w:pPr>
            <w:r>
              <w:t>Заключение соглашений о совместной профориентационной деятельности с профессиональными образовательными организациями</w:t>
            </w:r>
            <w:r>
              <w:tab/>
            </w:r>
            <w:r>
              <w:rPr>
                <w:spacing w:val="-1"/>
              </w:rPr>
              <w:t xml:space="preserve">(образовательными </w:t>
            </w:r>
            <w:r>
              <w:t>организациями высшего образования), предприятиями, службами занятости</w:t>
            </w:r>
            <w:r>
              <w:rPr>
                <w:spacing w:val="24"/>
              </w:rPr>
              <w:t xml:space="preserve"> </w:t>
            </w:r>
            <w:r>
              <w:t>и</w:t>
            </w:r>
          </w:p>
          <w:p w:rsidR="00004CD1" w:rsidRDefault="00004CD1" w:rsidP="00004CD1">
            <w:pPr>
              <w:pStyle w:val="TableParagraph"/>
              <w:tabs>
                <w:tab w:val="left" w:pos="2377"/>
              </w:tabs>
              <w:kinsoku w:val="0"/>
              <w:overflowPunct w:val="0"/>
              <w:spacing w:line="270" w:lineRule="atLeast"/>
              <w:ind w:left="99" w:right="91"/>
              <w:jc w:val="both"/>
            </w:pPr>
            <w:r>
              <w:t>другими</w:t>
            </w:r>
            <w:r>
              <w:tab/>
            </w:r>
            <w:r>
              <w:rPr>
                <w:spacing w:val="-1"/>
              </w:rPr>
              <w:t xml:space="preserve">заинтересованными </w:t>
            </w:r>
            <w:r>
              <w:t>организациями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Pr="001B653B" w:rsidRDefault="003064E0" w:rsidP="001B653B">
            <w:pPr>
              <w:rPr>
                <w:rFonts w:ascii="Times New Roman" w:hAnsi="Times New Roman" w:cs="Times New Roman"/>
              </w:rPr>
            </w:pPr>
            <w:proofErr w:type="gramStart"/>
            <w:r w:rsidRPr="001B653B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1B653B">
              <w:rPr>
                <w:rFonts w:ascii="Times New Roman" w:hAnsi="Times New Roman" w:cs="Times New Roman"/>
              </w:rPr>
              <w:t xml:space="preserve"> за </w:t>
            </w:r>
            <w:r w:rsidR="001B6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653B">
              <w:rPr>
                <w:rFonts w:ascii="Times New Roman" w:hAnsi="Times New Roman" w:cs="Times New Roman"/>
              </w:rPr>
              <w:t>профориентаци</w:t>
            </w:r>
            <w:r w:rsidR="00DB6149">
              <w:rPr>
                <w:rFonts w:ascii="Times New Roman" w:hAnsi="Times New Roman" w:cs="Times New Roman"/>
              </w:rPr>
              <w:t>он-н</w:t>
            </w:r>
            <w:r w:rsidR="00004CD1" w:rsidRPr="001B653B">
              <w:rPr>
                <w:rFonts w:ascii="Times New Roman" w:hAnsi="Times New Roman" w:cs="Times New Roman"/>
              </w:rPr>
              <w:t>ую</w:t>
            </w:r>
            <w:proofErr w:type="spellEnd"/>
            <w:r w:rsidR="00004CD1" w:rsidRPr="001B653B">
              <w:rPr>
                <w:rFonts w:ascii="Times New Roman" w:hAnsi="Times New Roman" w:cs="Times New Roman"/>
              </w:rPr>
              <w:t xml:space="preserve"> работу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Pr="001B653B" w:rsidRDefault="00004CD1" w:rsidP="001B653B">
            <w:pPr>
              <w:rPr>
                <w:rFonts w:ascii="Times New Roman" w:hAnsi="Times New Roman" w:cs="Times New Roman"/>
              </w:rPr>
            </w:pPr>
            <w:r w:rsidRPr="001B653B">
              <w:rPr>
                <w:rFonts w:ascii="Times New Roman" w:hAnsi="Times New Roman" w:cs="Times New Roman"/>
              </w:rPr>
              <w:t>Соглашения</w:t>
            </w:r>
          </w:p>
        </w:tc>
      </w:tr>
      <w:tr w:rsidR="00004CD1" w:rsidTr="001B653B">
        <w:trPr>
          <w:trHeight w:val="1382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59" w:lineRule="exact"/>
              <w:ind w:left="112"/>
            </w:pPr>
            <w:r>
              <w:t>До</w:t>
            </w:r>
            <w:r>
              <w:rPr>
                <w:spacing w:val="1"/>
              </w:rPr>
              <w:t xml:space="preserve"> </w:t>
            </w:r>
            <w:r>
              <w:t>05.09.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line="275" w:lineRule="exact"/>
              <w:ind w:left="112"/>
            </w:pPr>
            <w:r>
              <w:t>ежегодно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ind w:left="97" w:right="88"/>
              <w:jc w:val="both"/>
            </w:pPr>
            <w:r>
              <w:t>Организация</w:t>
            </w:r>
            <w:r>
              <w:rPr>
                <w:spacing w:val="-18"/>
              </w:rPr>
              <w:t xml:space="preserve"> </w:t>
            </w:r>
            <w:r>
              <w:t>работы</w:t>
            </w:r>
            <w:r>
              <w:rPr>
                <w:spacing w:val="-19"/>
              </w:rPr>
              <w:t xml:space="preserve"> </w:t>
            </w:r>
            <w:r>
              <w:t>предметных</w:t>
            </w:r>
            <w:r>
              <w:rPr>
                <w:spacing w:val="-18"/>
              </w:rPr>
              <w:t xml:space="preserve"> </w:t>
            </w:r>
            <w:r>
              <w:t>кружков на базе школьных мастерских, кружков декоративно-прикладного</w:t>
            </w:r>
            <w:r>
              <w:rPr>
                <w:spacing w:val="43"/>
              </w:rPr>
              <w:t xml:space="preserve"> </w:t>
            </w:r>
            <w:r>
              <w:t>творчества,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line="270" w:lineRule="atLeast"/>
              <w:ind w:left="97" w:right="89"/>
              <w:jc w:val="both"/>
            </w:pPr>
            <w:r>
              <w:t>спортивно-технических, художественных и др.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Pr="001B653B" w:rsidRDefault="00004CD1" w:rsidP="001B653B">
            <w:pPr>
              <w:rPr>
                <w:rFonts w:ascii="Times New Roman" w:hAnsi="Times New Roman" w:cs="Times New Roman"/>
              </w:rPr>
            </w:pPr>
            <w:r w:rsidRPr="001B653B">
              <w:rPr>
                <w:rFonts w:ascii="Times New Roman" w:hAnsi="Times New Roman" w:cs="Times New Roman"/>
              </w:rPr>
              <w:t xml:space="preserve">Замдиректора </w:t>
            </w:r>
            <w:r w:rsidRPr="001B653B">
              <w:rPr>
                <w:rFonts w:ascii="Times New Roman" w:hAnsi="Times New Roman" w:cs="Times New Roman"/>
                <w:spacing w:val="-7"/>
              </w:rPr>
              <w:t xml:space="preserve">по </w:t>
            </w:r>
            <w:r w:rsidRPr="001B653B">
              <w:rPr>
                <w:rFonts w:ascii="Times New Roman" w:hAnsi="Times New Roman" w:cs="Times New Roman"/>
              </w:rPr>
              <w:t>УВР,</w:t>
            </w:r>
            <w:r w:rsidRPr="001B653B">
              <w:rPr>
                <w:rFonts w:ascii="Times New Roman" w:hAnsi="Times New Roman" w:cs="Times New Roman"/>
              </w:rPr>
              <w:tab/>
            </w:r>
            <w:r w:rsidRPr="001B653B">
              <w:rPr>
                <w:rFonts w:ascii="Times New Roman" w:hAnsi="Times New Roman" w:cs="Times New Roman"/>
                <w:spacing w:val="-5"/>
              </w:rPr>
              <w:t>за</w:t>
            </w:r>
            <w:proofErr w:type="gramStart"/>
            <w:r w:rsidRPr="001B653B">
              <w:rPr>
                <w:rFonts w:ascii="Times New Roman" w:hAnsi="Times New Roman" w:cs="Times New Roman"/>
                <w:spacing w:val="-5"/>
              </w:rPr>
              <w:t>м-</w:t>
            </w:r>
            <w:proofErr w:type="gramEnd"/>
            <w:r w:rsidRPr="001B653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B653B">
              <w:rPr>
                <w:rFonts w:ascii="Times New Roman" w:hAnsi="Times New Roman" w:cs="Times New Roman"/>
              </w:rPr>
              <w:t>директора по</w:t>
            </w:r>
            <w:r w:rsidRPr="001B653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B653B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Pr="001B653B" w:rsidRDefault="00004CD1" w:rsidP="001B653B">
            <w:pPr>
              <w:rPr>
                <w:rFonts w:ascii="Times New Roman" w:hAnsi="Times New Roman" w:cs="Times New Roman"/>
              </w:rPr>
            </w:pPr>
            <w:r w:rsidRPr="001B653B">
              <w:rPr>
                <w:rFonts w:ascii="Times New Roman" w:hAnsi="Times New Roman" w:cs="Times New Roman"/>
              </w:rPr>
              <w:t>График работы</w:t>
            </w:r>
          </w:p>
        </w:tc>
      </w:tr>
      <w:tr w:rsidR="00004CD1" w:rsidTr="001B653B">
        <w:trPr>
          <w:trHeight w:val="303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35" w:lineRule="auto"/>
              <w:ind w:left="112" w:right="663"/>
            </w:pPr>
            <w:r>
              <w:t>До 10.09.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tabs>
                <w:tab w:val="left" w:pos="2017"/>
                <w:tab w:val="left" w:pos="2231"/>
                <w:tab w:val="left" w:pos="3085"/>
                <w:tab w:val="left" w:pos="3628"/>
                <w:tab w:val="left" w:pos="4173"/>
              </w:tabs>
              <w:kinsoku w:val="0"/>
              <w:overflowPunct w:val="0"/>
              <w:ind w:left="97" w:right="84"/>
              <w:jc w:val="both"/>
            </w:pPr>
            <w:r>
              <w:t>Внесение в должностные инструкции (классных руководителей, педагогов- психологов, социальных педагогов, заместителей</w:t>
            </w:r>
            <w:r>
              <w:tab/>
            </w:r>
            <w:r>
              <w:tab/>
              <w:t>директоров</w:t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по </w:t>
            </w:r>
            <w:r>
              <w:t>воспитательной работе, библиотекарей) изменений</w:t>
            </w:r>
            <w:r>
              <w:tab/>
              <w:t>по</w:t>
            </w:r>
            <w:r>
              <w:tab/>
            </w:r>
            <w:r>
              <w:rPr>
                <w:spacing w:val="-3"/>
              </w:rPr>
              <w:t xml:space="preserve">закреплению </w:t>
            </w:r>
            <w:r>
              <w:t>ответственности за организацию профориентационной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работы, </w:t>
            </w:r>
            <w:r>
              <w:t>направленной на формирование профессионального</w:t>
            </w:r>
            <w:r>
              <w:rPr>
                <w:spacing w:val="32"/>
              </w:rPr>
              <w:t xml:space="preserve"> </w:t>
            </w:r>
            <w:r>
              <w:t>самоопределения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line="264" w:lineRule="exact"/>
              <w:ind w:left="97"/>
            </w:pPr>
            <w:r>
              <w:t>обучающихся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Pr="00DB6149" w:rsidRDefault="00DB6149" w:rsidP="001B653B">
            <w:pPr>
              <w:rPr>
                <w:rStyle w:val="a7"/>
                <w:rFonts w:ascii="Times New Roman" w:hAnsi="Times New Roman" w:cs="Times New Roman"/>
                <w:b w:val="0"/>
              </w:rPr>
            </w:pPr>
            <w:r w:rsidRPr="00DB6149">
              <w:rPr>
                <w:rStyle w:val="a7"/>
                <w:rFonts w:ascii="Times New Roman" w:hAnsi="Times New Roman" w:cs="Times New Roman"/>
                <w:b w:val="0"/>
              </w:rPr>
              <w:t xml:space="preserve">Руководитель </w:t>
            </w:r>
            <w:proofErr w:type="spellStart"/>
            <w:r w:rsidRPr="00DB6149">
              <w:rPr>
                <w:rStyle w:val="a7"/>
                <w:rFonts w:ascii="Times New Roman" w:hAnsi="Times New Roman" w:cs="Times New Roman"/>
                <w:b w:val="0"/>
              </w:rPr>
              <w:t>общеобразовател</w:t>
            </w:r>
            <w:proofErr w:type="gramStart"/>
            <w:r w:rsidRPr="00DB6149">
              <w:rPr>
                <w:rStyle w:val="a7"/>
                <w:rFonts w:ascii="Times New Roman" w:hAnsi="Times New Roman" w:cs="Times New Roman"/>
                <w:b w:val="0"/>
              </w:rPr>
              <w:t>ь</w:t>
            </w:r>
            <w:proofErr w:type="spellEnd"/>
            <w:r w:rsidRPr="00DB6149">
              <w:rPr>
                <w:rStyle w:val="a7"/>
                <w:rFonts w:ascii="Times New Roman" w:hAnsi="Times New Roman" w:cs="Times New Roman"/>
                <w:b w:val="0"/>
              </w:rPr>
              <w:t>-</w:t>
            </w:r>
            <w:proofErr w:type="gramEnd"/>
            <w:r w:rsidRPr="00DB6149">
              <w:rPr>
                <w:rStyle w:val="a7"/>
                <w:rFonts w:ascii="Times New Roman" w:hAnsi="Times New Roman" w:cs="Times New Roman"/>
                <w:b w:val="0"/>
              </w:rPr>
              <w:t xml:space="preserve"> </w:t>
            </w:r>
            <w:r w:rsidR="00004CD1" w:rsidRPr="00DB6149">
              <w:rPr>
                <w:rStyle w:val="a7"/>
                <w:rFonts w:ascii="Times New Roman" w:hAnsi="Times New Roman" w:cs="Times New Roman"/>
                <w:b w:val="0"/>
              </w:rPr>
              <w:t>ной организации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Pr="001B653B" w:rsidRDefault="00004CD1" w:rsidP="001B653B">
            <w:pPr>
              <w:rPr>
                <w:rFonts w:ascii="Times New Roman" w:hAnsi="Times New Roman" w:cs="Times New Roman"/>
              </w:rPr>
            </w:pPr>
            <w:r w:rsidRPr="001B653B">
              <w:rPr>
                <w:rFonts w:ascii="Times New Roman" w:hAnsi="Times New Roman" w:cs="Times New Roman"/>
              </w:rPr>
              <w:t>Изменения в должн</w:t>
            </w:r>
            <w:r w:rsidR="001B653B">
              <w:rPr>
                <w:rFonts w:ascii="Times New Roman" w:hAnsi="Times New Roman" w:cs="Times New Roman"/>
              </w:rPr>
              <w:t>остных инструкциях педагогическ</w:t>
            </w:r>
            <w:r w:rsidRPr="001B653B">
              <w:rPr>
                <w:rFonts w:ascii="Times New Roman" w:hAnsi="Times New Roman" w:cs="Times New Roman"/>
              </w:rPr>
              <w:t>их работников</w:t>
            </w:r>
          </w:p>
        </w:tc>
      </w:tr>
    </w:tbl>
    <w:p w:rsidR="00004CD1" w:rsidRDefault="00004CD1" w:rsidP="00004CD1">
      <w:pPr>
        <w:pStyle w:val="a3"/>
        <w:kinsoku w:val="0"/>
        <w:overflowPunct w:val="0"/>
        <w:ind w:left="0"/>
        <w:jc w:val="left"/>
        <w:rPr>
          <w:sz w:val="20"/>
          <w:szCs w:val="20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8"/>
        <w:gridCol w:w="4468"/>
        <w:gridCol w:w="1911"/>
        <w:gridCol w:w="1843"/>
      </w:tblGrid>
      <w:tr w:rsidR="00004CD1" w:rsidTr="00DB6149">
        <w:trPr>
          <w:trHeight w:val="2481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55" w:lineRule="exact"/>
              <w:ind w:left="112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59264" behindDoc="0" locked="0" layoutInCell="0" allowOverlap="1">
                      <wp:simplePos x="0" y="0"/>
                      <wp:positionH relativeFrom="page">
                        <wp:posOffset>718820</wp:posOffset>
                      </wp:positionH>
                      <wp:positionV relativeFrom="paragraph">
                        <wp:posOffset>132715</wp:posOffset>
                      </wp:positionV>
                      <wp:extent cx="1829435" cy="12700"/>
                      <wp:effectExtent l="13970" t="12700" r="13970" b="0"/>
                      <wp:wrapTopAndBottom/>
                      <wp:docPr id="1" name="Поли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9435" cy="12700"/>
                              </a:xfrm>
                              <a:custGeom>
                                <a:avLst/>
                                <a:gdLst>
                                  <a:gd name="T0" fmla="*/ 0 w 2881"/>
                                  <a:gd name="T1" fmla="*/ 0 h 20"/>
                                  <a:gd name="T2" fmla="*/ 2881 w 2881"/>
                                  <a:gd name="T3" fmla="*/ 0 h 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881" h="20">
                                    <a:moveTo>
                                      <a:pt x="0" y="0"/>
                                    </a:moveTo>
                                    <a:lnTo>
                                      <a:pt x="2881" y="0"/>
                                    </a:lnTo>
                                  </a:path>
                                </a:pathLst>
                              </a:custGeom>
                              <a:noFill/>
                              <a:ln w="76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polyline w14:anchorId="5C7A9A5A" id="Полилиния 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10.45pt,200.65pt,10.45pt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" o:allowincell="f" filled="f" strokeweight=".6pt">
                      <v:path arrowok="t" o:connecttype="custom" o:connectlocs="0,0;1829435,0" o:connectangles="0,0"/>
                      <w10:wrap type="topAndBottom" anchorx="page"/>
                    </v:polyline>
                  </w:pict>
                </mc:Fallback>
              </mc:AlternateContent>
            </w:r>
            <w:r>
              <w:t>до 15.09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line="273" w:lineRule="exact"/>
              <w:ind w:left="112"/>
            </w:pPr>
            <w:r>
              <w:t>ежегодно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tabs>
                <w:tab w:val="left" w:pos="3258"/>
              </w:tabs>
              <w:kinsoku w:val="0"/>
              <w:overflowPunct w:val="0"/>
              <w:ind w:left="115" w:right="83"/>
              <w:jc w:val="both"/>
            </w:pPr>
            <w:r>
              <w:t>Подготовка и доведение до педагогических</w:t>
            </w:r>
            <w:r>
              <w:tab/>
              <w:t>работников (специалистов) предварительного плана профориентационных мероприятий на учебный год с учётом районных (городских), краевых мероприятий (по итогам совещания</w:t>
            </w:r>
            <w:r>
              <w:rPr>
                <w:spacing w:val="36"/>
              </w:rPr>
              <w:t xml:space="preserve"> </w:t>
            </w:r>
            <w:r>
              <w:t>руководите-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line="274" w:lineRule="exact"/>
              <w:ind w:left="115" w:right="87"/>
              <w:jc w:val="both"/>
            </w:pPr>
            <w:r>
              <w:t>лей общеобразовательных организаций</w:t>
            </w:r>
            <w:r w:rsidR="001B653B">
              <w:t xml:space="preserve"> </w:t>
            </w:r>
            <w:r>
              <w:t>на уровне МОУО)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Pr="001B653B" w:rsidRDefault="003064E0" w:rsidP="001B653B">
            <w:pPr>
              <w:jc w:val="both"/>
              <w:rPr>
                <w:rFonts w:ascii="Times New Roman" w:hAnsi="Times New Roman" w:cs="Times New Roman"/>
              </w:rPr>
            </w:pPr>
            <w:r w:rsidRPr="001B653B">
              <w:rPr>
                <w:rFonts w:ascii="Times New Roman" w:hAnsi="Times New Roman" w:cs="Times New Roman"/>
              </w:rPr>
              <w:t xml:space="preserve">Ответственный за </w:t>
            </w:r>
            <w:proofErr w:type="spellStart"/>
            <w:r w:rsidRPr="001B653B">
              <w:rPr>
                <w:rFonts w:ascii="Times New Roman" w:hAnsi="Times New Roman" w:cs="Times New Roman"/>
              </w:rPr>
              <w:t>профориентаци</w:t>
            </w:r>
            <w:r w:rsidR="00DB6149">
              <w:rPr>
                <w:rFonts w:ascii="Times New Roman" w:hAnsi="Times New Roman" w:cs="Times New Roman"/>
              </w:rPr>
              <w:t>он-н</w:t>
            </w:r>
            <w:r w:rsidR="00004CD1" w:rsidRPr="001B653B">
              <w:rPr>
                <w:rFonts w:ascii="Times New Roman" w:hAnsi="Times New Roman" w:cs="Times New Roman"/>
              </w:rPr>
              <w:t>ую</w:t>
            </w:r>
            <w:proofErr w:type="spellEnd"/>
            <w:r w:rsidR="00004CD1" w:rsidRPr="001B653B">
              <w:rPr>
                <w:rFonts w:ascii="Times New Roman" w:hAnsi="Times New Roman" w:cs="Times New Roman"/>
              </w:rPr>
              <w:t xml:space="preserve"> работу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Pr="001B653B" w:rsidRDefault="00004CD1" w:rsidP="001B653B">
            <w:pPr>
              <w:rPr>
                <w:rFonts w:ascii="Times New Roman" w:hAnsi="Times New Roman" w:cs="Times New Roman"/>
              </w:rPr>
            </w:pPr>
            <w:r w:rsidRPr="001B653B">
              <w:rPr>
                <w:rFonts w:ascii="Times New Roman" w:hAnsi="Times New Roman" w:cs="Times New Roman"/>
              </w:rPr>
              <w:t xml:space="preserve">Общий </w:t>
            </w:r>
            <w:r w:rsidRPr="001B653B">
              <w:rPr>
                <w:rFonts w:ascii="Times New Roman" w:hAnsi="Times New Roman" w:cs="Times New Roman"/>
                <w:spacing w:val="-4"/>
              </w:rPr>
              <w:t xml:space="preserve">план </w:t>
            </w:r>
            <w:proofErr w:type="spellStart"/>
            <w:r w:rsidRPr="001B653B">
              <w:rPr>
                <w:rFonts w:ascii="Times New Roman" w:hAnsi="Times New Roman" w:cs="Times New Roman"/>
              </w:rPr>
              <w:t>профориента</w:t>
            </w:r>
            <w:r w:rsidR="001B653B">
              <w:rPr>
                <w:rFonts w:ascii="Times New Roman" w:hAnsi="Times New Roman" w:cs="Times New Roman"/>
              </w:rPr>
              <w:t>цион</w:t>
            </w:r>
            <w:proofErr w:type="spellEnd"/>
            <w:r w:rsidR="00DB6149">
              <w:rPr>
                <w:rFonts w:ascii="Times New Roman" w:hAnsi="Times New Roman" w:cs="Times New Roman"/>
              </w:rPr>
              <w:t>-</w:t>
            </w:r>
            <w:r w:rsidR="001B653B">
              <w:rPr>
                <w:rFonts w:ascii="Times New Roman" w:hAnsi="Times New Roman" w:cs="Times New Roman"/>
              </w:rPr>
              <w:t xml:space="preserve"> </w:t>
            </w:r>
            <w:r w:rsidRPr="001B653B">
              <w:rPr>
                <w:rFonts w:ascii="Times New Roman" w:hAnsi="Times New Roman" w:cs="Times New Roman"/>
              </w:rPr>
              <w:t>ной работы</w:t>
            </w:r>
            <w:r w:rsidRPr="001B653B">
              <w:rPr>
                <w:rFonts w:ascii="Times New Roman" w:hAnsi="Times New Roman" w:cs="Times New Roman"/>
              </w:rPr>
              <w:tab/>
            </w:r>
            <w:r w:rsidRPr="001B653B">
              <w:rPr>
                <w:rFonts w:ascii="Times New Roman" w:hAnsi="Times New Roman" w:cs="Times New Roman"/>
                <w:spacing w:val="-8"/>
              </w:rPr>
              <w:t xml:space="preserve">на </w:t>
            </w:r>
            <w:r w:rsidRPr="001B653B">
              <w:rPr>
                <w:rFonts w:ascii="Times New Roman" w:hAnsi="Times New Roman" w:cs="Times New Roman"/>
              </w:rPr>
              <w:t>учебный</w:t>
            </w:r>
            <w:r w:rsidRPr="001B653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B653B">
              <w:rPr>
                <w:rFonts w:ascii="Times New Roman" w:hAnsi="Times New Roman" w:cs="Times New Roman"/>
              </w:rPr>
              <w:t>год</w:t>
            </w:r>
          </w:p>
        </w:tc>
      </w:tr>
      <w:tr w:rsidR="00004CD1" w:rsidTr="00DB6149">
        <w:trPr>
          <w:trHeight w:val="2198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51" w:lineRule="exact"/>
              <w:ind w:left="112"/>
            </w:pPr>
            <w:r>
              <w:t>До 18.09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line="274" w:lineRule="exact"/>
              <w:ind w:left="112"/>
            </w:pPr>
            <w:r>
              <w:t>ежегодно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61" w:lineRule="exact"/>
              <w:ind w:left="115"/>
              <w:jc w:val="both"/>
            </w:pPr>
            <w:r>
              <w:t>Подготовка скоординированного плана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ind w:left="115" w:right="80"/>
              <w:jc w:val="both"/>
            </w:pPr>
            <w:r>
              <w:t>профориентационной работы в классах (Приложение 1) с учётом районных (городских), краевых мероприятий (на уровне классного руководителя, социального педагога, педагога- психолога,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line="262" w:lineRule="exact"/>
              <w:ind w:left="115"/>
            </w:pPr>
            <w:r>
              <w:t>библиотекаря)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53B" w:rsidRDefault="00004CD1" w:rsidP="00004CD1">
            <w:pPr>
              <w:pStyle w:val="TableParagraph"/>
              <w:kinsoku w:val="0"/>
              <w:overflowPunct w:val="0"/>
              <w:spacing w:line="257" w:lineRule="exact"/>
              <w:ind w:left="113"/>
            </w:pPr>
            <w:r>
              <w:t>Классные</w:t>
            </w:r>
          </w:p>
          <w:p w:rsidR="00004CD1" w:rsidRDefault="001B653B" w:rsidP="001B653B">
            <w:pPr>
              <w:pStyle w:val="TableParagraph"/>
              <w:kinsoku w:val="0"/>
              <w:overflowPunct w:val="0"/>
              <w:spacing w:line="257" w:lineRule="exact"/>
              <w:ind w:left="113"/>
            </w:pPr>
            <w:r>
              <w:t xml:space="preserve"> ру</w:t>
            </w:r>
            <w:r w:rsidR="00004CD1">
              <w:t>ководители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61" w:lineRule="exact"/>
              <w:ind w:left="113"/>
            </w:pPr>
            <w:r>
              <w:t>План</w:t>
            </w:r>
          </w:p>
          <w:p w:rsidR="00004CD1" w:rsidRDefault="003064E0" w:rsidP="00004CD1">
            <w:pPr>
              <w:pStyle w:val="TableParagraph"/>
              <w:kinsoku w:val="0"/>
              <w:overflowPunct w:val="0"/>
              <w:ind w:left="113" w:right="142"/>
            </w:pPr>
            <w:r>
              <w:t>профори</w:t>
            </w:r>
            <w:r w:rsidR="00004CD1">
              <w:t>ентационной работы в классе</w:t>
            </w:r>
          </w:p>
        </w:tc>
      </w:tr>
      <w:tr w:rsidR="00004CD1" w:rsidTr="00DB6149">
        <w:trPr>
          <w:trHeight w:val="4161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55" w:lineRule="exact"/>
              <w:ind w:left="112"/>
            </w:pPr>
            <w:r>
              <w:t>До</w:t>
            </w:r>
            <w:r>
              <w:rPr>
                <w:spacing w:val="1"/>
              </w:rPr>
              <w:t xml:space="preserve"> </w:t>
            </w:r>
            <w:r>
              <w:t>18.09.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line="275" w:lineRule="exact"/>
              <w:ind w:left="112"/>
            </w:pPr>
            <w:r>
              <w:t>ежегодно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tabs>
                <w:tab w:val="left" w:pos="2395"/>
                <w:tab w:val="left" w:pos="4200"/>
              </w:tabs>
              <w:kinsoku w:val="0"/>
              <w:overflowPunct w:val="0"/>
              <w:spacing w:line="257" w:lineRule="exact"/>
              <w:ind w:left="115"/>
              <w:jc w:val="both"/>
            </w:pPr>
            <w:r>
              <w:t>Рассмотрение</w:t>
            </w:r>
            <w:r>
              <w:tab/>
              <w:t>вопросов</w:t>
            </w:r>
            <w:r>
              <w:tab/>
              <w:t>на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line="275" w:lineRule="exact"/>
              <w:ind w:left="115"/>
              <w:jc w:val="both"/>
            </w:pPr>
            <w:r>
              <w:t>Педагогическом совете:</w:t>
            </w:r>
          </w:p>
          <w:p w:rsidR="00004CD1" w:rsidRDefault="00004CD1" w:rsidP="00004CD1">
            <w:pPr>
              <w:pStyle w:val="TableParagraph"/>
              <w:numPr>
                <w:ilvl w:val="0"/>
                <w:numId w:val="11"/>
              </w:numPr>
              <w:tabs>
                <w:tab w:val="left" w:pos="435"/>
              </w:tabs>
              <w:kinsoku w:val="0"/>
              <w:overflowPunct w:val="0"/>
              <w:spacing w:before="2" w:line="240" w:lineRule="auto"/>
              <w:ind w:right="83"/>
              <w:jc w:val="both"/>
            </w:pPr>
            <w:r>
              <w:t>Анализ результатов профориентации за прошлый год (вопросы трудоустройства и поступления выпускников 9 и 11-х классов в профессиональные образовательные организации), задачи на новый учебный год;</w:t>
            </w:r>
          </w:p>
          <w:p w:rsidR="00004CD1" w:rsidRDefault="00004CD1" w:rsidP="00004CD1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kinsoku w:val="0"/>
              <w:overflowPunct w:val="0"/>
              <w:spacing w:line="240" w:lineRule="auto"/>
              <w:ind w:left="395" w:right="84" w:hanging="281"/>
              <w:jc w:val="both"/>
            </w:pPr>
            <w:r>
              <w:t>Обсуждение и утверждение общего плана профориентационной работы на новый учебный год с учётом районных (городских), краевых мероприятий; презентация (утверждение)</w:t>
            </w:r>
            <w:r>
              <w:rPr>
                <w:spacing w:val="30"/>
              </w:rPr>
              <w:t xml:space="preserve"> </w:t>
            </w:r>
            <w:r>
              <w:t>плана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line="261" w:lineRule="exact"/>
              <w:ind w:left="395"/>
              <w:jc w:val="both"/>
            </w:pPr>
            <w:r>
              <w:t>профориентационной работы в классах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61" w:lineRule="exact"/>
              <w:ind w:left="113"/>
            </w:pPr>
            <w:r>
              <w:t>Ответственный</w:t>
            </w:r>
          </w:p>
          <w:p w:rsidR="00004CD1" w:rsidRDefault="001B653B" w:rsidP="00004CD1">
            <w:pPr>
              <w:pStyle w:val="TableParagraph"/>
              <w:kinsoku w:val="0"/>
              <w:overflowPunct w:val="0"/>
              <w:ind w:left="113" w:right="167"/>
            </w:pPr>
            <w:r>
              <w:t xml:space="preserve">за </w:t>
            </w:r>
            <w:proofErr w:type="spellStart"/>
            <w:r>
              <w:t>профориентационну</w:t>
            </w:r>
            <w:r w:rsidR="00004CD1">
              <w:t>ю</w:t>
            </w:r>
            <w:proofErr w:type="spellEnd"/>
            <w:r w:rsidR="00004CD1">
              <w:t xml:space="preserve"> работу;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line="237" w:lineRule="auto"/>
              <w:ind w:left="113" w:right="408"/>
            </w:pPr>
            <w:r>
              <w:t>Зам директора по 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61" w:lineRule="exact"/>
              <w:ind w:left="113"/>
            </w:pPr>
            <w:proofErr w:type="spellStart"/>
            <w:r>
              <w:t>Утверждённ</w:t>
            </w:r>
            <w:proofErr w:type="spellEnd"/>
          </w:p>
          <w:p w:rsidR="00004CD1" w:rsidRDefault="00004CD1" w:rsidP="00004CD1">
            <w:pPr>
              <w:pStyle w:val="TableParagraph"/>
              <w:kinsoku w:val="0"/>
              <w:overflowPunct w:val="0"/>
              <w:ind w:left="113" w:right="132"/>
            </w:pPr>
            <w:proofErr w:type="spellStart"/>
            <w:r>
              <w:t>ый</w:t>
            </w:r>
            <w:proofErr w:type="spellEnd"/>
            <w:r>
              <w:t xml:space="preserve"> общий план </w:t>
            </w:r>
            <w:proofErr w:type="spellStart"/>
            <w:r>
              <w:t>профориента</w:t>
            </w:r>
            <w:proofErr w:type="spellEnd"/>
            <w:r>
              <w:t xml:space="preserve"> </w:t>
            </w:r>
            <w:proofErr w:type="spellStart"/>
            <w:r>
              <w:t>ционной</w:t>
            </w:r>
            <w:proofErr w:type="spellEnd"/>
            <w:r>
              <w:t xml:space="preserve"> работы </w:t>
            </w:r>
            <w:proofErr w:type="spellStart"/>
            <w:r>
              <w:t>вОО</w:t>
            </w:r>
            <w:proofErr w:type="spellEnd"/>
            <w:r>
              <w:t xml:space="preserve"> на учебный год</w:t>
            </w:r>
          </w:p>
        </w:tc>
      </w:tr>
      <w:tr w:rsidR="00004CD1" w:rsidTr="00DB6149">
        <w:trPr>
          <w:trHeight w:val="1655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51" w:lineRule="exact"/>
              <w:ind w:left="112"/>
            </w:pPr>
            <w:r>
              <w:t>До</w:t>
            </w:r>
            <w:r>
              <w:rPr>
                <w:spacing w:val="1"/>
              </w:rPr>
              <w:t xml:space="preserve"> </w:t>
            </w:r>
            <w:r>
              <w:t>20.09.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line="274" w:lineRule="exact"/>
              <w:ind w:left="112"/>
            </w:pPr>
            <w:r>
              <w:t>ежегодно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61" w:lineRule="exact"/>
              <w:ind w:left="115"/>
            </w:pPr>
            <w:r>
              <w:t xml:space="preserve">Доработка и утверждение плана </w:t>
            </w:r>
            <w:proofErr w:type="spellStart"/>
            <w:r>
              <w:t>профо</w:t>
            </w:r>
            <w:proofErr w:type="spellEnd"/>
            <w:r>
              <w:t>-</w:t>
            </w:r>
          </w:p>
          <w:p w:rsidR="00004CD1" w:rsidRDefault="00004CD1" w:rsidP="00004CD1">
            <w:pPr>
              <w:pStyle w:val="TableParagraph"/>
              <w:tabs>
                <w:tab w:val="left" w:pos="1913"/>
                <w:tab w:val="left" w:pos="2866"/>
                <w:tab w:val="left" w:pos="3199"/>
                <w:tab w:val="left" w:pos="4203"/>
              </w:tabs>
              <w:kinsoku w:val="0"/>
              <w:overflowPunct w:val="0"/>
              <w:ind w:left="115" w:right="86"/>
            </w:pPr>
            <w:proofErr w:type="spellStart"/>
            <w:r>
              <w:t>риентационной</w:t>
            </w:r>
            <w:proofErr w:type="spellEnd"/>
            <w:r>
              <w:tab/>
              <w:t>работы</w:t>
            </w:r>
            <w:r>
              <w:tab/>
              <w:t>в</w:t>
            </w:r>
            <w:r>
              <w:tab/>
              <w:t>классах</w:t>
            </w:r>
            <w:r>
              <w:tab/>
            </w:r>
            <w:r>
              <w:rPr>
                <w:spacing w:val="-8"/>
              </w:rPr>
              <w:t xml:space="preserve">на </w:t>
            </w:r>
            <w:r>
              <w:t>учебный</w:t>
            </w:r>
            <w:r>
              <w:rPr>
                <w:spacing w:val="2"/>
              </w:rPr>
              <w:t xml:space="preserve"> </w:t>
            </w:r>
            <w:r>
              <w:t>год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61" w:lineRule="exact"/>
              <w:ind w:left="113"/>
            </w:pPr>
            <w:r>
              <w:t>Классные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line="270" w:lineRule="atLeast"/>
              <w:ind w:left="113" w:right="311"/>
            </w:pPr>
            <w:r>
              <w:t xml:space="preserve">руководители; Ответственный за про </w:t>
            </w:r>
            <w:proofErr w:type="spellStart"/>
            <w:r>
              <w:t>ориентационну</w:t>
            </w:r>
            <w:proofErr w:type="spellEnd"/>
            <w:r>
              <w:t xml:space="preserve"> ю работу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61" w:lineRule="exact"/>
              <w:ind w:left="113"/>
            </w:pPr>
            <w:proofErr w:type="spellStart"/>
            <w:r>
              <w:t>Утверждённ</w:t>
            </w:r>
            <w:proofErr w:type="spellEnd"/>
          </w:p>
          <w:p w:rsidR="00004CD1" w:rsidRDefault="00004CD1" w:rsidP="00004CD1">
            <w:pPr>
              <w:pStyle w:val="TableParagraph"/>
              <w:kinsoku w:val="0"/>
              <w:overflowPunct w:val="0"/>
              <w:spacing w:line="270" w:lineRule="atLeast"/>
              <w:ind w:left="113" w:right="142"/>
            </w:pPr>
            <w:proofErr w:type="spellStart"/>
            <w:r>
              <w:t>ый</w:t>
            </w:r>
            <w:proofErr w:type="spellEnd"/>
            <w:r>
              <w:t xml:space="preserve"> план </w:t>
            </w:r>
            <w:proofErr w:type="spellStart"/>
            <w:r>
              <w:t>профори</w:t>
            </w:r>
            <w:proofErr w:type="spellEnd"/>
            <w:r>
              <w:t xml:space="preserve"> </w:t>
            </w:r>
            <w:proofErr w:type="spellStart"/>
            <w:r>
              <w:t>ентационной</w:t>
            </w:r>
            <w:proofErr w:type="spellEnd"/>
            <w:r>
              <w:t xml:space="preserve"> работы в классах</w:t>
            </w:r>
          </w:p>
        </w:tc>
      </w:tr>
      <w:tr w:rsidR="00004CD1" w:rsidTr="00DB6149">
        <w:trPr>
          <w:trHeight w:val="2193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50" w:lineRule="exact"/>
              <w:ind w:left="112"/>
            </w:pPr>
            <w:r>
              <w:t>До 25.09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line="273" w:lineRule="exact"/>
              <w:ind w:left="112"/>
            </w:pPr>
            <w:r>
              <w:t>ежегодно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50" w:lineRule="exact"/>
              <w:ind w:left="115"/>
              <w:jc w:val="both"/>
            </w:pPr>
            <w:proofErr w:type="gramStart"/>
            <w:r>
              <w:t>Оформление  (обновление)  стенда</w:t>
            </w:r>
            <w:r>
              <w:rPr>
                <w:spacing w:val="24"/>
              </w:rPr>
              <w:t xml:space="preserve"> </w:t>
            </w:r>
            <w:r>
              <w:t>(угол-</w:t>
            </w:r>
            <w:proofErr w:type="gramEnd"/>
          </w:p>
          <w:p w:rsidR="00004CD1" w:rsidRDefault="00004CD1" w:rsidP="00004CD1">
            <w:pPr>
              <w:pStyle w:val="TableParagraph"/>
              <w:kinsoku w:val="0"/>
              <w:overflowPunct w:val="0"/>
              <w:spacing w:line="242" w:lineRule="auto"/>
              <w:ind w:left="115" w:right="89"/>
              <w:jc w:val="both"/>
            </w:pPr>
            <w:r>
              <w:t>ка, кабинета) по профориентации (</w:t>
            </w:r>
            <w:proofErr w:type="spellStart"/>
            <w:proofErr w:type="gramStart"/>
            <w:r>
              <w:t>реко</w:t>
            </w:r>
            <w:proofErr w:type="spellEnd"/>
            <w:r>
              <w:t xml:space="preserve"> </w:t>
            </w:r>
            <w:proofErr w:type="spellStart"/>
            <w:r>
              <w:t>мендуемые</w:t>
            </w:r>
            <w:proofErr w:type="spellEnd"/>
            <w:proofErr w:type="gramEnd"/>
            <w:r>
              <w:t xml:space="preserve"> разделы: «Твоя </w:t>
            </w:r>
            <w:proofErr w:type="spellStart"/>
            <w:r>
              <w:t>професси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нальная</w:t>
            </w:r>
            <w:proofErr w:type="spellEnd"/>
            <w:r>
              <w:t xml:space="preserve">  карьера»,  </w:t>
            </w:r>
            <w:r>
              <w:rPr>
                <w:spacing w:val="-4"/>
              </w:rPr>
              <w:t xml:space="preserve">«В  </w:t>
            </w:r>
            <w:r>
              <w:t>мире</w:t>
            </w:r>
            <w:r>
              <w:rPr>
                <w:spacing w:val="36"/>
              </w:rPr>
              <w:t xml:space="preserve"> </w:t>
            </w:r>
            <w:r>
              <w:t>профессий»,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line="276" w:lineRule="exact"/>
              <w:ind w:left="115" w:right="85"/>
              <w:jc w:val="both"/>
            </w:pPr>
            <w:r>
              <w:t>«Слагаемые выбора профессии», «В п</w:t>
            </w:r>
            <w:proofErr w:type="gramStart"/>
            <w:r>
              <w:t>о-</w:t>
            </w:r>
            <w:proofErr w:type="gramEnd"/>
            <w:r>
              <w:t xml:space="preserve"> мощь выпускнику», «Куда пойти учить- </w:t>
            </w:r>
            <w:proofErr w:type="spellStart"/>
            <w:r>
              <w:t>ся</w:t>
            </w:r>
            <w:proofErr w:type="spellEnd"/>
            <w:r>
              <w:t>», «Рынок труда края и перспективные профессии» и др.).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50" w:lineRule="exact"/>
              <w:ind w:left="113"/>
            </w:pPr>
            <w:r>
              <w:t>Ответствен-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before="1" w:line="235" w:lineRule="auto"/>
              <w:ind w:left="113" w:right="444"/>
            </w:pPr>
            <w:proofErr w:type="spellStart"/>
            <w:r>
              <w:t>ный</w:t>
            </w:r>
            <w:proofErr w:type="spellEnd"/>
            <w:r>
              <w:t xml:space="preserve"> за про </w:t>
            </w:r>
            <w:proofErr w:type="spellStart"/>
            <w:r>
              <w:t>фориентаци</w:t>
            </w:r>
            <w:proofErr w:type="spellEnd"/>
            <w:r>
              <w:t xml:space="preserve">- </w:t>
            </w:r>
            <w:proofErr w:type="spellStart"/>
            <w:r>
              <w:t>онную</w:t>
            </w:r>
            <w:proofErr w:type="spellEnd"/>
            <w:r>
              <w:t xml:space="preserve"> работу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50" w:lineRule="exact"/>
              <w:ind w:left="113"/>
            </w:pPr>
            <w:r>
              <w:t>Действующий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before="1" w:line="235" w:lineRule="auto"/>
              <w:ind w:left="113" w:right="3"/>
            </w:pPr>
            <w:r>
              <w:t xml:space="preserve">Стенд (уголок), кабинет по </w:t>
            </w:r>
            <w:proofErr w:type="spellStart"/>
            <w:r>
              <w:t>профориентац</w:t>
            </w:r>
            <w:proofErr w:type="spellEnd"/>
            <w:r>
              <w:t xml:space="preserve"> </w:t>
            </w:r>
            <w:proofErr w:type="spellStart"/>
            <w:r>
              <w:t>ии</w:t>
            </w:r>
            <w:proofErr w:type="spellEnd"/>
          </w:p>
        </w:tc>
      </w:tr>
      <w:tr w:rsidR="00004CD1" w:rsidTr="00DB6149">
        <w:trPr>
          <w:trHeight w:val="1104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ind w:left="112" w:right="222"/>
            </w:pPr>
            <w:r>
              <w:lastRenderedPageBreak/>
              <w:t>В течение года по плану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ind w:left="115" w:right="86"/>
              <w:jc w:val="both"/>
            </w:pPr>
            <w:r>
              <w:t xml:space="preserve">Организация тематических выставок на базе школьных библиотек: «Мир </w:t>
            </w:r>
            <w:proofErr w:type="spellStart"/>
            <w:r>
              <w:t>профе</w:t>
            </w:r>
            <w:proofErr w:type="gramStart"/>
            <w:r>
              <w:t>с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сий</w:t>
            </w:r>
            <w:proofErr w:type="spellEnd"/>
            <w:r>
              <w:t>», «Кем быть», «Куда пойти учиться»,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line="269" w:lineRule="exact"/>
              <w:ind w:left="115"/>
              <w:jc w:val="both"/>
            </w:pPr>
            <w:r>
              <w:t>«Сегодняшнему выпускнику» и др.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ind w:left="113"/>
            </w:pPr>
            <w:r>
              <w:t>Библиотекарь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42" w:lineRule="auto"/>
              <w:ind w:left="113" w:right="182"/>
            </w:pPr>
            <w:r>
              <w:t xml:space="preserve">Действую </w:t>
            </w:r>
            <w:proofErr w:type="spellStart"/>
            <w:r>
              <w:t>щая</w:t>
            </w:r>
            <w:proofErr w:type="spellEnd"/>
            <w:r>
              <w:t xml:space="preserve"> выставка</w:t>
            </w:r>
          </w:p>
        </w:tc>
      </w:tr>
      <w:tr w:rsidR="00004CD1" w:rsidTr="00DB6149">
        <w:trPr>
          <w:trHeight w:val="2759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61" w:lineRule="exact"/>
              <w:ind w:left="112"/>
            </w:pPr>
            <w:r>
              <w:t>В течение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before="2"/>
              <w:ind w:left="112"/>
            </w:pPr>
            <w:r>
              <w:t>года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61" w:lineRule="exact"/>
              <w:ind w:left="115"/>
              <w:jc w:val="both"/>
            </w:pPr>
            <w:r>
              <w:t>Содействие реализации элективных кур-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ind w:left="115" w:right="85"/>
              <w:jc w:val="both"/>
            </w:pPr>
            <w:r>
              <w:t xml:space="preserve">сов, факультативов, направленных на формирование и развитие компетенций школьников к осознанному </w:t>
            </w:r>
            <w:proofErr w:type="spellStart"/>
            <w:r>
              <w:t>самосто</w:t>
            </w:r>
            <w:proofErr w:type="gramStart"/>
            <w:r>
              <w:t>я</w:t>
            </w:r>
            <w:proofErr w:type="spellEnd"/>
            <w:r>
              <w:t>-</w:t>
            </w:r>
            <w:proofErr w:type="gramEnd"/>
            <w:r>
              <w:t xml:space="preserve"> тельному выбору профессии с учётом требований рынка труда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61" w:lineRule="exact"/>
              <w:ind w:left="113"/>
            </w:pPr>
            <w:r>
              <w:t>Руководитель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ind w:left="113" w:right="219"/>
            </w:pPr>
            <w:proofErr w:type="spellStart"/>
            <w:r>
              <w:t>общеобраз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вательной</w:t>
            </w:r>
            <w:proofErr w:type="spellEnd"/>
            <w:r>
              <w:t xml:space="preserve"> организации; Замдиректора</w:t>
            </w:r>
            <w:r w:rsidR="003E4348">
              <w:t xml:space="preserve"> по УВ</w:t>
            </w:r>
            <w:r>
              <w:t>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61" w:lineRule="exact"/>
              <w:ind w:left="113"/>
            </w:pPr>
            <w:proofErr w:type="spellStart"/>
            <w:r>
              <w:t>Утверждённ</w:t>
            </w:r>
            <w:proofErr w:type="spellEnd"/>
          </w:p>
          <w:p w:rsidR="00004CD1" w:rsidRDefault="00004CD1" w:rsidP="00004CD1">
            <w:pPr>
              <w:pStyle w:val="TableParagraph"/>
              <w:kinsoku w:val="0"/>
              <w:overflowPunct w:val="0"/>
              <w:spacing w:line="270" w:lineRule="atLeast"/>
              <w:ind w:left="113" w:right="91"/>
            </w:pPr>
            <w:proofErr w:type="spellStart"/>
            <w:r>
              <w:t>ые</w:t>
            </w:r>
            <w:proofErr w:type="spellEnd"/>
            <w:r>
              <w:t xml:space="preserve"> </w:t>
            </w:r>
            <w:proofErr w:type="gramStart"/>
            <w:r>
              <w:t>руководителе</w:t>
            </w:r>
            <w:proofErr w:type="gramEnd"/>
            <w:r>
              <w:t xml:space="preserve"> м программы элективных кур-сов, расписание занятий элективного курса</w:t>
            </w:r>
          </w:p>
        </w:tc>
      </w:tr>
      <w:tr w:rsidR="00004CD1" w:rsidTr="00DB6149">
        <w:trPr>
          <w:trHeight w:val="3000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ind w:left="112" w:right="175"/>
            </w:pPr>
            <w:r>
              <w:t>В течение года с</w:t>
            </w:r>
            <w:proofErr w:type="gramStart"/>
            <w:r>
              <w:t>о-</w:t>
            </w:r>
            <w:proofErr w:type="gramEnd"/>
            <w:r>
              <w:t xml:space="preserve"> гласно об- </w:t>
            </w:r>
            <w:proofErr w:type="spellStart"/>
            <w:r>
              <w:t>щему</w:t>
            </w:r>
            <w:proofErr w:type="spellEnd"/>
            <w:r>
              <w:t xml:space="preserve"> </w:t>
            </w:r>
            <w:proofErr w:type="spellStart"/>
            <w:r>
              <w:t>пла</w:t>
            </w:r>
            <w:proofErr w:type="spellEnd"/>
            <w:r>
              <w:t xml:space="preserve">- ну </w:t>
            </w:r>
            <w:proofErr w:type="spellStart"/>
            <w:r>
              <w:t>профо</w:t>
            </w:r>
            <w:proofErr w:type="spellEnd"/>
            <w:r>
              <w:t xml:space="preserve">- </w:t>
            </w:r>
            <w:proofErr w:type="spellStart"/>
            <w:r>
              <w:t>риентаци</w:t>
            </w:r>
            <w:proofErr w:type="spellEnd"/>
            <w:r>
              <w:t xml:space="preserve">- </w:t>
            </w:r>
            <w:proofErr w:type="spellStart"/>
            <w:r>
              <w:t>онной</w:t>
            </w:r>
            <w:proofErr w:type="spellEnd"/>
            <w:r>
              <w:t xml:space="preserve"> </w:t>
            </w:r>
            <w:proofErr w:type="spellStart"/>
            <w:r>
              <w:t>ра</w:t>
            </w:r>
            <w:proofErr w:type="spellEnd"/>
            <w:r>
              <w:t>- боты в ОО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ind w:left="115" w:right="85"/>
              <w:jc w:val="both"/>
            </w:pPr>
            <w:r>
              <w:t xml:space="preserve">Организация и проведение </w:t>
            </w:r>
            <w:proofErr w:type="spellStart"/>
            <w:r>
              <w:t>общешкол</w:t>
            </w:r>
            <w:proofErr w:type="gramStart"/>
            <w:r>
              <w:t>ь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ных</w:t>
            </w:r>
            <w:proofErr w:type="spellEnd"/>
            <w:r>
              <w:t xml:space="preserve"> профессионально-просветительских мероприятий («День школьного само- управления», конкурсы, экскурсии, ин- </w:t>
            </w:r>
            <w:proofErr w:type="spellStart"/>
            <w:r>
              <w:t>теллектуальные</w:t>
            </w:r>
            <w:proofErr w:type="spellEnd"/>
            <w:r>
              <w:t xml:space="preserve"> игры, встречи, </w:t>
            </w:r>
            <w:proofErr w:type="spellStart"/>
            <w:r>
              <w:t>тематиче</w:t>
            </w:r>
            <w:proofErr w:type="spellEnd"/>
            <w:r>
              <w:t xml:space="preserve">- </w:t>
            </w:r>
            <w:proofErr w:type="spellStart"/>
            <w:r>
              <w:t>ские</w:t>
            </w:r>
            <w:proofErr w:type="spellEnd"/>
            <w:r>
              <w:t xml:space="preserve"> утренники, вечера, праздники, </w:t>
            </w:r>
            <w:proofErr w:type="spellStart"/>
            <w:r>
              <w:t>фе</w:t>
            </w:r>
            <w:proofErr w:type="spellEnd"/>
            <w:r>
              <w:t xml:space="preserve">- </w:t>
            </w:r>
            <w:proofErr w:type="spellStart"/>
            <w:r>
              <w:t>стивали</w:t>
            </w:r>
            <w:proofErr w:type="spellEnd"/>
            <w:r>
              <w:t xml:space="preserve"> и др.).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tabs>
                <w:tab w:val="left" w:pos="1310"/>
                <w:tab w:val="left" w:pos="1740"/>
              </w:tabs>
              <w:kinsoku w:val="0"/>
              <w:overflowPunct w:val="0"/>
              <w:ind w:left="113" w:right="78"/>
            </w:pPr>
            <w:r>
              <w:t xml:space="preserve">Замдиректора </w:t>
            </w:r>
            <w:r>
              <w:rPr>
                <w:spacing w:val="-6"/>
              </w:rPr>
              <w:t xml:space="preserve">по </w:t>
            </w:r>
            <w:r>
              <w:t>ВР,</w:t>
            </w:r>
            <w:r>
              <w:tab/>
            </w:r>
            <w:r>
              <w:rPr>
                <w:spacing w:val="-3"/>
              </w:rPr>
              <w:t>отве</w:t>
            </w:r>
            <w:proofErr w:type="gramStart"/>
            <w:r>
              <w:rPr>
                <w:spacing w:val="-3"/>
              </w:rPr>
              <w:t>т-</w:t>
            </w:r>
            <w:proofErr w:type="gramEnd"/>
            <w:r>
              <w:rPr>
                <w:spacing w:val="-3"/>
              </w:rPr>
              <w:t xml:space="preserve"> </w:t>
            </w:r>
            <w:proofErr w:type="spellStart"/>
            <w:r>
              <w:t>ственный</w:t>
            </w:r>
            <w:proofErr w:type="spellEnd"/>
            <w:r>
              <w:tab/>
            </w:r>
            <w:r>
              <w:tab/>
            </w:r>
            <w:r>
              <w:rPr>
                <w:spacing w:val="-8"/>
              </w:rPr>
              <w:t xml:space="preserve">за </w:t>
            </w:r>
            <w:proofErr w:type="spellStart"/>
            <w:r>
              <w:t>профориентацио</w:t>
            </w:r>
            <w:proofErr w:type="spellEnd"/>
            <w:r>
              <w:t xml:space="preserve"> </w:t>
            </w:r>
            <w:proofErr w:type="spellStart"/>
            <w:r>
              <w:t>нную</w:t>
            </w:r>
            <w:proofErr w:type="spellEnd"/>
            <w:r>
              <w:t xml:space="preserve"> работу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58" w:lineRule="exact"/>
              <w:ind w:left="113"/>
            </w:pPr>
            <w:r>
              <w:t>Отчётная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before="1" w:line="237" w:lineRule="auto"/>
              <w:ind w:left="113" w:right="111"/>
              <w:rPr>
                <w:spacing w:val="-4"/>
              </w:rPr>
            </w:pPr>
            <w:proofErr w:type="spellStart"/>
            <w:r>
              <w:t>документаци</w:t>
            </w:r>
            <w:proofErr w:type="spellEnd"/>
            <w:r>
              <w:t xml:space="preserve"> я (положения, программы, список участников и др.); </w:t>
            </w:r>
            <w:proofErr w:type="spellStart"/>
            <w:r>
              <w:t>Информиров</w:t>
            </w:r>
            <w:proofErr w:type="spellEnd"/>
            <w:r>
              <w:t xml:space="preserve"> </w:t>
            </w:r>
            <w:proofErr w:type="spellStart"/>
            <w:r>
              <w:t>ание</w:t>
            </w:r>
            <w:proofErr w:type="spellEnd"/>
            <w:r>
              <w:t xml:space="preserve"> на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сайте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line="263" w:lineRule="exact"/>
              <w:ind w:left="113"/>
            </w:pPr>
            <w:r>
              <w:t>ОО</w:t>
            </w:r>
          </w:p>
        </w:tc>
      </w:tr>
      <w:tr w:rsidR="00004CD1" w:rsidTr="00DB6149">
        <w:trPr>
          <w:trHeight w:val="2486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61" w:lineRule="exact"/>
              <w:ind w:left="112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ind w:left="112" w:right="189"/>
              <w:rPr>
                <w:spacing w:val="-9"/>
              </w:rPr>
            </w:pPr>
            <w:r>
              <w:t>года с</w:t>
            </w:r>
            <w:proofErr w:type="gramStart"/>
            <w:r>
              <w:t>о-</w:t>
            </w:r>
            <w:proofErr w:type="gramEnd"/>
            <w:r>
              <w:t xml:space="preserve"> гласно об- </w:t>
            </w:r>
            <w:proofErr w:type="spellStart"/>
            <w:r>
              <w:t>щему</w:t>
            </w:r>
            <w:proofErr w:type="spellEnd"/>
            <w:r>
              <w:t xml:space="preserve"> </w:t>
            </w:r>
            <w:proofErr w:type="spellStart"/>
            <w:r>
              <w:t>пла</w:t>
            </w:r>
            <w:proofErr w:type="spellEnd"/>
            <w:r>
              <w:t xml:space="preserve">- ну </w:t>
            </w:r>
            <w:proofErr w:type="spellStart"/>
            <w:r>
              <w:t>профо</w:t>
            </w:r>
            <w:proofErr w:type="spellEnd"/>
            <w:r>
              <w:t xml:space="preserve">- </w:t>
            </w:r>
            <w:proofErr w:type="spellStart"/>
            <w:r>
              <w:t>риентаци</w:t>
            </w:r>
            <w:proofErr w:type="spellEnd"/>
            <w:r>
              <w:t xml:space="preserve">- </w:t>
            </w:r>
            <w:proofErr w:type="spellStart"/>
            <w:r>
              <w:t>онной</w:t>
            </w:r>
            <w:proofErr w:type="spellEnd"/>
            <w:r>
              <w:t xml:space="preserve"> </w:t>
            </w:r>
            <w:proofErr w:type="spellStart"/>
            <w:r>
              <w:t>ра</w:t>
            </w:r>
            <w:proofErr w:type="spellEnd"/>
            <w:r>
              <w:t>- боты в</w:t>
            </w:r>
            <w:r>
              <w:rPr>
                <w:spacing w:val="-15"/>
              </w:rPr>
              <w:t xml:space="preserve"> </w:t>
            </w:r>
            <w:r>
              <w:rPr>
                <w:spacing w:val="-9"/>
              </w:rPr>
              <w:t>ОО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61" w:lineRule="exact"/>
              <w:ind w:left="115"/>
              <w:jc w:val="both"/>
            </w:pPr>
            <w:r>
              <w:t>Обеспечение участия обучающихся</w:t>
            </w:r>
            <w:r>
              <w:rPr>
                <w:spacing w:val="55"/>
              </w:rPr>
              <w:t xml:space="preserve"> </w:t>
            </w:r>
            <w:r>
              <w:t>в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ind w:left="115" w:right="82"/>
              <w:jc w:val="both"/>
            </w:pPr>
            <w:r>
              <w:t xml:space="preserve">районных (городских), краевых </w:t>
            </w:r>
            <w:proofErr w:type="spellStart"/>
            <w:r>
              <w:t>профор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ентационных</w:t>
            </w:r>
            <w:proofErr w:type="spellEnd"/>
            <w:r>
              <w:t xml:space="preserve"> мероприятиях (неделя про- </w:t>
            </w:r>
            <w:proofErr w:type="spellStart"/>
            <w:r>
              <w:t>фориентации</w:t>
            </w:r>
            <w:proofErr w:type="spellEnd"/>
            <w:r>
              <w:t xml:space="preserve">, мониторинг </w:t>
            </w:r>
            <w:proofErr w:type="spellStart"/>
            <w:r>
              <w:t>профессио</w:t>
            </w:r>
            <w:proofErr w:type="spellEnd"/>
            <w:r>
              <w:t xml:space="preserve">- </w:t>
            </w:r>
            <w:proofErr w:type="spellStart"/>
            <w:r>
              <w:t>нальных</w:t>
            </w:r>
            <w:proofErr w:type="spellEnd"/>
            <w:r>
              <w:t xml:space="preserve"> предпочтений, конкурс </w:t>
            </w:r>
            <w:proofErr w:type="spellStart"/>
            <w:r>
              <w:t>профес</w:t>
            </w:r>
            <w:proofErr w:type="spellEnd"/>
            <w:r>
              <w:t xml:space="preserve">- </w:t>
            </w:r>
            <w:proofErr w:type="spellStart"/>
            <w:r>
              <w:t>сионального</w:t>
            </w:r>
            <w:proofErr w:type="spellEnd"/>
            <w:r>
              <w:t xml:space="preserve"> мастерства, дни открытых дверей в учебных заведениях, </w:t>
            </w:r>
            <w:proofErr w:type="spellStart"/>
            <w:r>
              <w:t>специали</w:t>
            </w:r>
            <w:proofErr w:type="spellEnd"/>
            <w:r>
              <w:t xml:space="preserve">- </w:t>
            </w:r>
            <w:proofErr w:type="spellStart"/>
            <w:r>
              <w:t>зированные</w:t>
            </w:r>
            <w:proofErr w:type="spellEnd"/>
            <w:r>
              <w:t xml:space="preserve"> смены летних лагерей, тех- </w:t>
            </w:r>
            <w:proofErr w:type="spellStart"/>
            <w:r>
              <w:t>нические</w:t>
            </w:r>
            <w:proofErr w:type="spellEnd"/>
            <w:r>
              <w:t xml:space="preserve"> лагеря и др.).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61" w:lineRule="exact"/>
              <w:ind w:left="113"/>
            </w:pPr>
            <w:r>
              <w:t xml:space="preserve">Классные </w:t>
            </w:r>
            <w:proofErr w:type="spellStart"/>
            <w:r>
              <w:t>ру</w:t>
            </w:r>
            <w:proofErr w:type="spellEnd"/>
            <w:r>
              <w:t>-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before="2"/>
              <w:ind w:left="113"/>
            </w:pPr>
            <w:proofErr w:type="spellStart"/>
            <w:r>
              <w:t>ководители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61" w:lineRule="exact"/>
              <w:ind w:left="113"/>
            </w:pPr>
            <w:r>
              <w:t>Отчётная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ind w:left="113" w:right="93"/>
            </w:pPr>
            <w:proofErr w:type="spellStart"/>
            <w:r>
              <w:t>документаци</w:t>
            </w:r>
            <w:proofErr w:type="spellEnd"/>
            <w:r>
              <w:t xml:space="preserve"> я (награды, списки участников и др.); </w:t>
            </w:r>
            <w:proofErr w:type="spellStart"/>
            <w:r>
              <w:t>Информиров</w:t>
            </w:r>
            <w:proofErr w:type="spellEnd"/>
            <w:r>
              <w:t xml:space="preserve"> </w:t>
            </w:r>
            <w:proofErr w:type="spellStart"/>
            <w:r>
              <w:t>ание</w:t>
            </w:r>
            <w:proofErr w:type="spellEnd"/>
            <w:r>
              <w:t xml:space="preserve"> на сайте ОО</w:t>
            </w:r>
          </w:p>
        </w:tc>
      </w:tr>
      <w:tr w:rsidR="00004CD1" w:rsidTr="00DB6149">
        <w:trPr>
          <w:trHeight w:val="1374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35" w:lineRule="auto"/>
              <w:ind w:left="112" w:right="554"/>
            </w:pPr>
            <w:r>
              <w:t>Март- апрель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61" w:lineRule="exact"/>
              <w:ind w:left="115"/>
            </w:pPr>
            <w:r>
              <w:t>Проведение   психодиагностического</w:t>
            </w:r>
            <w:r>
              <w:rPr>
                <w:spacing w:val="56"/>
              </w:rPr>
              <w:t xml:space="preserve"> </w:t>
            </w:r>
            <w:r>
              <w:t>ми-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ind w:left="115" w:right="81"/>
            </w:pPr>
            <w:proofErr w:type="spellStart"/>
            <w:r>
              <w:t>нимума</w:t>
            </w:r>
            <w:proofErr w:type="spellEnd"/>
            <w:r>
              <w:t xml:space="preserve"> для обучающихся 9-х классов с целью   исследования </w:t>
            </w:r>
            <w:r>
              <w:rPr>
                <w:spacing w:val="6"/>
              </w:rPr>
              <w:t xml:space="preserve"> </w:t>
            </w:r>
            <w:r>
              <w:t>профессиональных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before="5" w:line="274" w:lineRule="exact"/>
              <w:ind w:left="115"/>
            </w:pPr>
            <w:r>
              <w:t xml:space="preserve">интересов и определения </w:t>
            </w:r>
            <w:proofErr w:type="spellStart"/>
            <w:r>
              <w:t>професси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нального</w:t>
            </w:r>
            <w:proofErr w:type="spellEnd"/>
            <w:r>
              <w:t xml:space="preserve"> типа личности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35" w:lineRule="auto"/>
              <w:ind w:left="113" w:right="950"/>
            </w:pPr>
            <w:r>
              <w:t>Педагог- психолог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35" w:lineRule="auto"/>
              <w:ind w:left="113" w:right="182"/>
            </w:pPr>
            <w:r>
              <w:t>Результаты диагностики</w:t>
            </w:r>
          </w:p>
        </w:tc>
      </w:tr>
      <w:tr w:rsidR="00004CD1" w:rsidTr="00DB6149">
        <w:trPr>
          <w:trHeight w:val="1934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ind w:left="112" w:right="222"/>
            </w:pPr>
            <w:r>
              <w:t>В течение года с</w:t>
            </w:r>
            <w:proofErr w:type="gramStart"/>
            <w:r>
              <w:t>о-</w:t>
            </w:r>
            <w:proofErr w:type="gramEnd"/>
            <w:r>
              <w:t xml:space="preserve"> гласно плану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tabs>
                <w:tab w:val="left" w:pos="1740"/>
                <w:tab w:val="left" w:pos="2165"/>
                <w:tab w:val="left" w:pos="3648"/>
              </w:tabs>
              <w:kinsoku w:val="0"/>
              <w:overflowPunct w:val="0"/>
              <w:ind w:left="115" w:right="85"/>
            </w:pPr>
            <w:r>
              <w:t>Организация</w:t>
            </w:r>
            <w:r>
              <w:tab/>
              <w:t>и</w:t>
            </w:r>
            <w:r>
              <w:tab/>
              <w:t>проведение</w:t>
            </w:r>
            <w:r>
              <w:tab/>
            </w:r>
            <w:r>
              <w:rPr>
                <w:spacing w:val="-4"/>
              </w:rPr>
              <w:t xml:space="preserve">учебно- </w:t>
            </w:r>
            <w:r>
              <w:t>методических семинаров (практикумов, профессиональных консультаций) для классных руководителей и педагогов по профориентационной</w:t>
            </w:r>
            <w:r>
              <w:rPr>
                <w:spacing w:val="-1"/>
              </w:rPr>
              <w:t xml:space="preserve"> </w:t>
            </w:r>
            <w:r>
              <w:t>тематике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ind w:left="113" w:right="84"/>
              <w:jc w:val="both"/>
            </w:pPr>
            <w:r>
              <w:t>Замдиректора по ВР, педагог- психолог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tabs>
                <w:tab w:val="left" w:pos="1071"/>
              </w:tabs>
              <w:kinsoku w:val="0"/>
              <w:overflowPunct w:val="0"/>
              <w:ind w:left="113" w:right="80"/>
            </w:pPr>
            <w:r>
              <w:t>Приказ руководителя ОО,</w:t>
            </w:r>
            <w:r>
              <w:tab/>
            </w:r>
            <w:r>
              <w:rPr>
                <w:spacing w:val="-4"/>
              </w:rPr>
              <w:t>пр</w:t>
            </w:r>
            <w:proofErr w:type="gramStart"/>
            <w:r>
              <w:rPr>
                <w:spacing w:val="-4"/>
              </w:rPr>
              <w:t>о-</w:t>
            </w:r>
            <w:proofErr w:type="gramEnd"/>
            <w:r>
              <w:rPr>
                <w:spacing w:val="-4"/>
              </w:rPr>
              <w:t xml:space="preserve"> </w:t>
            </w:r>
            <w:r>
              <w:t>грамма семинара, список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line="271" w:lineRule="exact"/>
              <w:ind w:left="113"/>
            </w:pPr>
            <w:r>
              <w:t>участников</w:t>
            </w:r>
          </w:p>
        </w:tc>
      </w:tr>
      <w:tr w:rsidR="00004CD1" w:rsidTr="00DB6149">
        <w:trPr>
          <w:trHeight w:val="2210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ind w:left="112" w:right="222"/>
            </w:pPr>
            <w:r>
              <w:lastRenderedPageBreak/>
              <w:t>В течение года согласно плану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ind w:left="115" w:right="84"/>
              <w:jc w:val="both"/>
            </w:pPr>
            <w:r>
              <w:t>Организация проведения общешкольных родительских собраний и встреч со специалистами профориентационной направленности (Приложение 2); лектория для родителей по теме «Роль семьи в правильном</w:t>
            </w:r>
            <w:r>
              <w:rPr>
                <w:spacing w:val="56"/>
              </w:rPr>
              <w:t xml:space="preserve"> </w:t>
            </w:r>
            <w:r>
              <w:t>профессиональном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line="270" w:lineRule="atLeast"/>
              <w:ind w:left="115" w:right="88"/>
              <w:jc w:val="both"/>
            </w:pPr>
            <w:r>
              <w:t>самоопределении детей» в рамках классных родительских собраний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ind w:left="113" w:right="83"/>
              <w:jc w:val="both"/>
            </w:pPr>
            <w:r>
              <w:t>Замдиректора по ВР, классные руководители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ind w:left="113" w:right="78"/>
            </w:pPr>
            <w:r>
              <w:t>График родительских собраний, размещение материалов на сайте ОО</w:t>
            </w:r>
          </w:p>
        </w:tc>
      </w:tr>
      <w:tr w:rsidR="00004CD1" w:rsidTr="00DB6149">
        <w:trPr>
          <w:trHeight w:val="1382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61" w:lineRule="exact"/>
              <w:ind w:left="4"/>
            </w:pPr>
            <w:r>
              <w:t>В течение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before="2"/>
              <w:ind w:left="4"/>
            </w:pPr>
            <w:r>
              <w:t>года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tabs>
                <w:tab w:val="left" w:pos="2710"/>
              </w:tabs>
              <w:kinsoku w:val="0"/>
              <w:overflowPunct w:val="0"/>
              <w:spacing w:line="261" w:lineRule="exact"/>
              <w:ind w:left="115"/>
              <w:jc w:val="both"/>
            </w:pPr>
            <w:r>
              <w:t>Организация</w:t>
            </w:r>
            <w:r>
              <w:tab/>
              <w:t>индивидуальных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line="270" w:lineRule="atLeast"/>
              <w:ind w:left="115" w:right="79"/>
              <w:jc w:val="both"/>
            </w:pPr>
            <w:r>
              <w:t>консультаций с родителями, детьми по вопросу выбора профиля обучения и направления дальнейшего образования, элективных курсов и др.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61" w:lineRule="exact"/>
              <w:ind w:left="113"/>
            </w:pPr>
            <w:r>
              <w:t>Классный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ind w:left="113" w:right="430"/>
            </w:pPr>
            <w:r>
              <w:t>руководитель, психолог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61" w:lineRule="exact"/>
              <w:ind w:left="113"/>
            </w:pPr>
            <w:r>
              <w:t>График кон-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before="2" w:line="242" w:lineRule="auto"/>
              <w:ind w:left="113" w:right="193"/>
            </w:pPr>
            <w:proofErr w:type="spellStart"/>
            <w:r>
              <w:t>сультирован</w:t>
            </w:r>
            <w:proofErr w:type="spellEnd"/>
            <w:r>
              <w:t xml:space="preserve"> </w:t>
            </w:r>
            <w:proofErr w:type="spellStart"/>
            <w:r>
              <w:t>ия</w:t>
            </w:r>
            <w:proofErr w:type="spellEnd"/>
          </w:p>
        </w:tc>
      </w:tr>
      <w:tr w:rsidR="00004CD1" w:rsidTr="00DB6149">
        <w:trPr>
          <w:trHeight w:val="1101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35" w:lineRule="auto"/>
              <w:ind w:left="112" w:right="277"/>
            </w:pPr>
            <w:r>
              <w:t>Апрель ежегодно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61" w:lineRule="exact"/>
              <w:ind w:left="115"/>
            </w:pPr>
            <w:r>
              <w:t>Рассмотрение вопроса на Педагогическом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line="270" w:lineRule="atLeast"/>
              <w:ind w:left="115" w:right="81"/>
            </w:pPr>
            <w:r>
              <w:t>совете «Состояние профориентационной работы с обучающимися и распр</w:t>
            </w:r>
            <w:proofErr w:type="gramStart"/>
            <w:r>
              <w:t>е-</w:t>
            </w:r>
            <w:proofErr w:type="gramEnd"/>
            <w:r>
              <w:t xml:space="preserve"> деление их по профилям обучения»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58" w:lineRule="exact"/>
              <w:ind w:left="113"/>
            </w:pPr>
            <w:r>
              <w:t>Руководитель</w:t>
            </w:r>
            <w:r w:rsidR="003E4348">
              <w:t xml:space="preserve"> </w:t>
            </w:r>
            <w:r>
              <w:t>ОО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61" w:lineRule="exact"/>
              <w:ind w:left="113"/>
            </w:pPr>
            <w:r>
              <w:t>Списки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ind w:left="113" w:right="128"/>
            </w:pPr>
            <w:r>
              <w:t>школьников по профилям</w:t>
            </w:r>
          </w:p>
        </w:tc>
      </w:tr>
      <w:tr w:rsidR="00004CD1" w:rsidTr="00DB6149">
        <w:trPr>
          <w:trHeight w:val="1362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35" w:lineRule="auto"/>
              <w:ind w:left="112" w:right="222"/>
            </w:pPr>
            <w:r>
              <w:t>В течение года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37" w:lineRule="auto"/>
              <w:ind w:left="115" w:right="218"/>
            </w:pPr>
            <w:r>
              <w:t>Внутриучрежденческий контроль деятельности педагогических работников и специалистов, решающих задачи профориентационной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line="263" w:lineRule="exact"/>
              <w:ind w:left="115"/>
            </w:pPr>
            <w:r>
              <w:t>направленности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61" w:lineRule="exact"/>
              <w:ind w:left="113"/>
            </w:pPr>
            <w:r>
              <w:t>Руководитель</w:t>
            </w:r>
            <w:r w:rsidR="003E4348">
              <w:t xml:space="preserve"> </w:t>
            </w:r>
            <w:r>
              <w:t>ОО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35" w:lineRule="auto"/>
              <w:ind w:left="113" w:right="132"/>
            </w:pPr>
            <w:r>
              <w:t>Справка по итогам</w:t>
            </w:r>
          </w:p>
        </w:tc>
      </w:tr>
      <w:tr w:rsidR="00004CD1" w:rsidTr="00DB6149">
        <w:trPr>
          <w:trHeight w:val="1105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spacing w:line="253" w:lineRule="exact"/>
              <w:ind w:left="112"/>
            </w:pPr>
            <w:r>
              <w:t>До</w:t>
            </w:r>
            <w:r>
              <w:rPr>
                <w:spacing w:val="1"/>
              </w:rPr>
              <w:t xml:space="preserve"> </w:t>
            </w:r>
            <w:r>
              <w:t>25.05.</w:t>
            </w:r>
          </w:p>
          <w:p w:rsidR="00004CD1" w:rsidRDefault="00004CD1" w:rsidP="00004CD1">
            <w:pPr>
              <w:pStyle w:val="TableParagraph"/>
              <w:kinsoku w:val="0"/>
              <w:overflowPunct w:val="0"/>
              <w:spacing w:line="274" w:lineRule="exact"/>
              <w:ind w:left="112"/>
            </w:pPr>
            <w:r>
              <w:t>ежегодно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ind w:left="115" w:right="82"/>
              <w:jc w:val="both"/>
            </w:pPr>
            <w:r>
              <w:t xml:space="preserve">Отчёт в МОУО о проделанной </w:t>
            </w:r>
            <w:proofErr w:type="spellStart"/>
            <w:r>
              <w:t>профори</w:t>
            </w:r>
            <w:proofErr w:type="spellEnd"/>
            <w:r>
              <w:t xml:space="preserve">- </w:t>
            </w:r>
            <w:proofErr w:type="spellStart"/>
            <w:r>
              <w:t>ентационной</w:t>
            </w:r>
            <w:proofErr w:type="spellEnd"/>
            <w:r>
              <w:t xml:space="preserve"> работе в образовательной организации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ind w:left="113" w:right="176"/>
            </w:pPr>
            <w:r>
              <w:t xml:space="preserve">Ответственный за </w:t>
            </w:r>
            <w:proofErr w:type="spellStart"/>
            <w:r>
              <w:t>профориентацио</w:t>
            </w:r>
            <w:proofErr w:type="spellEnd"/>
          </w:p>
          <w:p w:rsidR="00004CD1" w:rsidRDefault="00004CD1" w:rsidP="00004CD1">
            <w:pPr>
              <w:pStyle w:val="TableParagraph"/>
              <w:kinsoku w:val="0"/>
              <w:overflowPunct w:val="0"/>
              <w:spacing w:line="271" w:lineRule="exact"/>
              <w:ind w:left="113"/>
            </w:pPr>
            <w:proofErr w:type="spellStart"/>
            <w:r>
              <w:t>нную</w:t>
            </w:r>
            <w:proofErr w:type="spellEnd"/>
            <w:r>
              <w:t xml:space="preserve"> работу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D1" w:rsidRDefault="00004CD1" w:rsidP="00004CD1">
            <w:pPr>
              <w:pStyle w:val="TableParagraph"/>
              <w:kinsoku w:val="0"/>
              <w:overflowPunct w:val="0"/>
              <w:ind w:left="113" w:right="132"/>
            </w:pPr>
            <w:proofErr w:type="spellStart"/>
            <w:r>
              <w:t>Аналитичес</w:t>
            </w:r>
            <w:proofErr w:type="spellEnd"/>
            <w:r>
              <w:t xml:space="preserve"> кая справка</w:t>
            </w:r>
          </w:p>
        </w:tc>
      </w:tr>
    </w:tbl>
    <w:p w:rsidR="00004CD1" w:rsidRDefault="00004CD1" w:rsidP="00004CD1">
      <w:pPr>
        <w:rPr>
          <w:sz w:val="20"/>
          <w:szCs w:val="20"/>
        </w:rPr>
      </w:pPr>
    </w:p>
    <w:p w:rsidR="00004CD1" w:rsidRDefault="00004CD1" w:rsidP="00004CD1">
      <w:pPr>
        <w:pStyle w:val="3"/>
        <w:kinsoku w:val="0"/>
        <w:overflowPunct w:val="0"/>
        <w:spacing w:before="1" w:line="240" w:lineRule="auto"/>
        <w:ind w:left="812" w:right="810"/>
        <w:jc w:val="center"/>
        <w:rPr>
          <w:rFonts w:ascii="Times New Roman" w:hAnsi="Times New Roman" w:cs="Times New Roman"/>
          <w:b/>
          <w:color w:val="auto"/>
        </w:rPr>
      </w:pPr>
      <w:r w:rsidRPr="00004CD1">
        <w:rPr>
          <w:rFonts w:ascii="Times New Roman" w:hAnsi="Times New Roman" w:cs="Times New Roman"/>
          <w:b/>
          <w:color w:val="auto"/>
        </w:rPr>
        <w:t>Примерная программа профориентационной работы</w:t>
      </w:r>
    </w:p>
    <w:p w:rsidR="00004CD1" w:rsidRDefault="00004CD1" w:rsidP="00004CD1">
      <w:pPr>
        <w:pStyle w:val="3"/>
        <w:kinsoku w:val="0"/>
        <w:overflowPunct w:val="0"/>
        <w:spacing w:before="1" w:line="240" w:lineRule="auto"/>
        <w:ind w:left="812" w:right="810"/>
        <w:jc w:val="center"/>
        <w:rPr>
          <w:rFonts w:ascii="Times New Roman" w:hAnsi="Times New Roman" w:cs="Times New Roman"/>
          <w:b/>
          <w:color w:val="auto"/>
        </w:rPr>
      </w:pPr>
      <w:r w:rsidRPr="00004CD1">
        <w:rPr>
          <w:rFonts w:ascii="Times New Roman" w:hAnsi="Times New Roman" w:cs="Times New Roman"/>
          <w:b/>
          <w:color w:val="auto"/>
        </w:rPr>
        <w:t>(портфель проектов)</w:t>
      </w:r>
    </w:p>
    <w:p w:rsidR="00004CD1" w:rsidRPr="00004CD1" w:rsidRDefault="00004CD1" w:rsidP="00004CD1">
      <w:pPr>
        <w:pStyle w:val="3"/>
        <w:kinsoku w:val="0"/>
        <w:overflowPunct w:val="0"/>
        <w:spacing w:before="1" w:line="240" w:lineRule="auto"/>
        <w:ind w:left="812" w:right="810"/>
        <w:jc w:val="center"/>
        <w:rPr>
          <w:rFonts w:ascii="Times New Roman" w:hAnsi="Times New Roman" w:cs="Times New Roman"/>
          <w:b/>
          <w:color w:val="auto"/>
        </w:rPr>
      </w:pPr>
      <w:r w:rsidRPr="00004CD1">
        <w:rPr>
          <w:rFonts w:ascii="Times New Roman" w:hAnsi="Times New Roman" w:cs="Times New Roman"/>
          <w:b/>
          <w:color w:val="auto"/>
        </w:rPr>
        <w:t>для обучающихся общеобразовательных организаций</w:t>
      </w:r>
    </w:p>
    <w:p w:rsidR="00004CD1" w:rsidRPr="00004CD1" w:rsidRDefault="00004CD1" w:rsidP="00004CD1">
      <w:pPr>
        <w:pStyle w:val="a3"/>
        <w:kinsoku w:val="0"/>
        <w:overflowPunct w:val="0"/>
        <w:spacing w:line="271" w:lineRule="exact"/>
        <w:ind w:left="810" w:right="810"/>
        <w:jc w:val="center"/>
        <w:rPr>
          <w:b/>
          <w:i/>
          <w:iCs/>
        </w:rPr>
      </w:pPr>
      <w:r w:rsidRPr="00004CD1">
        <w:rPr>
          <w:b/>
          <w:i/>
          <w:iCs/>
        </w:rPr>
        <w:t>(опыт Омской области)</w:t>
      </w:r>
    </w:p>
    <w:p w:rsidR="00004CD1" w:rsidRDefault="00004CD1" w:rsidP="00004CD1">
      <w:pPr>
        <w:pStyle w:val="a3"/>
        <w:kinsoku w:val="0"/>
        <w:overflowPunct w:val="0"/>
        <w:ind w:left="0"/>
        <w:jc w:val="center"/>
        <w:rPr>
          <w:i/>
          <w:iCs/>
        </w:rPr>
      </w:pPr>
    </w:p>
    <w:p w:rsidR="00004CD1" w:rsidRDefault="00004CD1" w:rsidP="00004CD1">
      <w:pPr>
        <w:pStyle w:val="a3"/>
        <w:kinsoku w:val="0"/>
        <w:overflowPunct w:val="0"/>
        <w:ind w:left="112" w:right="111" w:firstLine="708"/>
      </w:pPr>
      <w:r>
        <w:t>Рекомендуемая примерная программа профориентационной работы построена по принципу «портфеля проектов», имеющих различную целевую направленность. Использование предложенной примерной программы в конкретной организации рекомендуется в качестве</w:t>
      </w:r>
    </w:p>
    <w:p w:rsidR="00004CD1" w:rsidRDefault="00004CD1" w:rsidP="00004CD1">
      <w:pPr>
        <w:pStyle w:val="a3"/>
        <w:kinsoku w:val="0"/>
        <w:overflowPunct w:val="0"/>
        <w:ind w:left="112" w:right="110"/>
      </w:pPr>
      <w:r>
        <w:t>«конструктора», проектируя программу профориентации из предложенных проектов при включении новых на усмотрение образовательной организации в зависимости от конкретных условий организации, особенностей контингента обучающихся, особенностей рынка труда территории, на которой функционирует образовательная организация.</w:t>
      </w:r>
    </w:p>
    <w:p w:rsidR="00004CD1" w:rsidRDefault="00004CD1" w:rsidP="00004CD1">
      <w:pPr>
        <w:pStyle w:val="a3"/>
        <w:kinsoku w:val="0"/>
        <w:overflowPunct w:val="0"/>
        <w:ind w:left="112" w:right="111" w:firstLine="708"/>
      </w:pPr>
      <w:r>
        <w:t>Проекты</w:t>
      </w:r>
      <w:r>
        <w:rPr>
          <w:spacing w:val="-13"/>
        </w:rPr>
        <w:t xml:space="preserve"> </w:t>
      </w:r>
      <w:r>
        <w:t>предлагаются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условными</w:t>
      </w:r>
      <w:r>
        <w:rPr>
          <w:spacing w:val="-12"/>
        </w:rPr>
        <w:t xml:space="preserve"> </w:t>
      </w:r>
      <w:r>
        <w:t>названиями,</w:t>
      </w:r>
      <w:r>
        <w:rPr>
          <w:spacing w:val="-13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возможно</w:t>
      </w:r>
      <w:r>
        <w:rPr>
          <w:spacing w:val="-13"/>
        </w:rPr>
        <w:t xml:space="preserve"> </w:t>
      </w:r>
      <w:r>
        <w:t>изменять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желанию образовательной организации, сохраняя предложенные концепции проектов:</w:t>
      </w:r>
    </w:p>
    <w:p w:rsidR="00004CD1" w:rsidRDefault="00004CD1" w:rsidP="00004CD1">
      <w:pPr>
        <w:pStyle w:val="a3"/>
        <w:kinsoku w:val="0"/>
        <w:overflowPunct w:val="0"/>
        <w:spacing w:before="1"/>
        <w:ind w:left="112" w:right="108" w:firstLine="708"/>
      </w:pPr>
      <w:r>
        <w:rPr>
          <w:i/>
          <w:iCs/>
        </w:rPr>
        <w:t xml:space="preserve">Проект «Золотые руки» – </w:t>
      </w:r>
      <w:r>
        <w:t>проект для младших школьников, стимулирующий познавательный интерес к миру профессий и способствующий формированию ценностно- смысловых установок на трудовую деятельность в будущем;</w:t>
      </w:r>
    </w:p>
    <w:p w:rsidR="00004CD1" w:rsidRDefault="00004CD1" w:rsidP="00004CD1">
      <w:pPr>
        <w:pStyle w:val="a3"/>
        <w:kinsoku w:val="0"/>
        <w:overflowPunct w:val="0"/>
        <w:spacing w:before="1"/>
        <w:ind w:left="112" w:right="109" w:firstLine="708"/>
      </w:pPr>
      <w:r>
        <w:rPr>
          <w:i/>
          <w:iCs/>
        </w:rPr>
        <w:t xml:space="preserve">Проект «Прочные школьные знания – уверенный шаг в профессию» </w:t>
      </w:r>
      <w:r>
        <w:rPr>
          <w:i/>
          <w:iCs/>
          <w:sz w:val="28"/>
          <w:szCs w:val="28"/>
        </w:rPr>
        <w:t xml:space="preserve">– </w:t>
      </w:r>
      <w:r>
        <w:t>проект, создающий условия для профессионального самоопределения школьников посредством освоения специализированных знаний и умений по различным профессиям/специальностям в процессе изучения учебных предметов;</w:t>
      </w:r>
    </w:p>
    <w:p w:rsidR="00004CD1" w:rsidRDefault="00004CD1" w:rsidP="00004CD1">
      <w:pPr>
        <w:pStyle w:val="a3"/>
        <w:kinsoku w:val="0"/>
        <w:overflowPunct w:val="0"/>
        <w:ind w:left="112" w:right="109" w:firstLine="708"/>
      </w:pPr>
      <w:r>
        <w:rPr>
          <w:i/>
          <w:iCs/>
        </w:rPr>
        <w:t xml:space="preserve">Проект «10 шагов к профориентации» – </w:t>
      </w:r>
      <w:r>
        <w:t xml:space="preserve">проект для подготовки обучающихся к построению дальнейшей образовательной траектории, формирования у них рационального </w:t>
      </w:r>
      <w:r>
        <w:lastRenderedPageBreak/>
        <w:t>мышления в современных социально-экономических условиях;</w:t>
      </w:r>
    </w:p>
    <w:p w:rsidR="00004CD1" w:rsidRDefault="00004CD1" w:rsidP="003064E0">
      <w:pPr>
        <w:pStyle w:val="a3"/>
        <w:kinsoku w:val="0"/>
        <w:overflowPunct w:val="0"/>
        <w:ind w:left="67" w:right="108" w:firstLine="708"/>
        <w:jc w:val="center"/>
      </w:pPr>
      <w:r>
        <w:rPr>
          <w:i/>
          <w:iCs/>
        </w:rPr>
        <w:t xml:space="preserve">Проект «Добро-труд» </w:t>
      </w:r>
      <w:r>
        <w:t>для осмысление обучающимися готовности применять свои способности не только в личных интересах, но и в профессиональной деятельности для социума;</w:t>
      </w:r>
    </w:p>
    <w:p w:rsidR="00004CD1" w:rsidRDefault="00004CD1" w:rsidP="00004CD1">
      <w:pPr>
        <w:pStyle w:val="a3"/>
        <w:kinsoku w:val="0"/>
        <w:overflowPunct w:val="0"/>
        <w:ind w:left="112" w:right="108" w:firstLine="708"/>
      </w:pPr>
      <w:r>
        <w:rPr>
          <w:i/>
          <w:iCs/>
        </w:rPr>
        <w:t xml:space="preserve">Проект «Первые шаги в профессию» </w:t>
      </w:r>
      <w:r>
        <w:t xml:space="preserve">как система профессиональных проб для </w:t>
      </w:r>
      <w:proofErr w:type="spellStart"/>
      <w:r>
        <w:t>школьниковпо</w:t>
      </w:r>
      <w:proofErr w:type="spellEnd"/>
      <w:r>
        <w:t xml:space="preserve"> перспективным и востребованным профессиям/специальностям;</w:t>
      </w:r>
    </w:p>
    <w:p w:rsidR="00004CD1" w:rsidRDefault="00004CD1" w:rsidP="00004CD1">
      <w:pPr>
        <w:pStyle w:val="a3"/>
        <w:kinsoku w:val="0"/>
        <w:overflowPunct w:val="0"/>
        <w:ind w:left="112" w:right="114" w:firstLine="708"/>
      </w:pPr>
      <w:r>
        <w:rPr>
          <w:i/>
          <w:iCs/>
        </w:rPr>
        <w:t xml:space="preserve">Проект «Бизнес-юность» </w:t>
      </w:r>
      <w:r>
        <w:t>для формирования у обучающихся финансовой грамотности и предпринимательской компетентности как компонента профессионального мышления;</w:t>
      </w:r>
    </w:p>
    <w:p w:rsidR="00004CD1" w:rsidRDefault="00004CD1" w:rsidP="00004CD1">
      <w:pPr>
        <w:pStyle w:val="a3"/>
        <w:kinsoku w:val="0"/>
        <w:overflowPunct w:val="0"/>
        <w:ind w:left="112" w:right="110" w:firstLine="708"/>
      </w:pPr>
      <w:r>
        <w:rPr>
          <w:i/>
          <w:iCs/>
        </w:rPr>
        <w:t>Проект «</w:t>
      </w:r>
      <w:proofErr w:type="spellStart"/>
      <w:r>
        <w:rPr>
          <w:i/>
          <w:iCs/>
        </w:rPr>
        <w:t>DigitalSkills</w:t>
      </w:r>
      <w:proofErr w:type="spellEnd"/>
      <w:r>
        <w:rPr>
          <w:i/>
          <w:iCs/>
        </w:rPr>
        <w:t xml:space="preserve">» – </w:t>
      </w:r>
      <w:r>
        <w:t>проект по формированию у обучающихся компетентности в области информационных технологий (IT) как компонента будущей профессиональной деятельности и создание условий для профессионального самоопределения школьников по выбору IT- специальностей в условиях цифровой экономики;</w:t>
      </w:r>
    </w:p>
    <w:p w:rsidR="00004CD1" w:rsidRDefault="00004CD1" w:rsidP="00004CD1">
      <w:pPr>
        <w:pStyle w:val="a3"/>
        <w:kinsoku w:val="0"/>
        <w:overflowPunct w:val="0"/>
        <w:ind w:left="112" w:right="109" w:firstLine="708"/>
      </w:pPr>
      <w:r>
        <w:rPr>
          <w:i/>
          <w:iCs/>
        </w:rPr>
        <w:t>Проект «</w:t>
      </w:r>
      <w:proofErr w:type="spellStart"/>
      <w:r>
        <w:rPr>
          <w:i/>
          <w:iCs/>
        </w:rPr>
        <w:t>WorldSkills</w:t>
      </w:r>
      <w:proofErr w:type="spellEnd"/>
      <w:r>
        <w:rPr>
          <w:i/>
          <w:iCs/>
        </w:rPr>
        <w:t xml:space="preserve"> юниоры» </w:t>
      </w:r>
      <w:r>
        <w:t xml:space="preserve">для вовлечения школьников в чемпионаты профессионального мастерства </w:t>
      </w:r>
      <w:proofErr w:type="spellStart"/>
      <w:r>
        <w:t>WorldSkills</w:t>
      </w:r>
      <w:proofErr w:type="spellEnd"/>
      <w:r>
        <w:t xml:space="preserve"> как первоначальной ступени непрерывного профессионального развития;</w:t>
      </w:r>
    </w:p>
    <w:p w:rsidR="00004CD1" w:rsidRDefault="00004CD1" w:rsidP="00004CD1">
      <w:pPr>
        <w:pStyle w:val="a3"/>
        <w:kinsoku w:val="0"/>
        <w:overflowPunct w:val="0"/>
        <w:ind w:left="50" w:right="112" w:firstLine="708"/>
        <w:jc w:val="right"/>
      </w:pPr>
      <w:r>
        <w:rPr>
          <w:i/>
          <w:iCs/>
        </w:rPr>
        <w:t xml:space="preserve">Проект «Будущий учитель-учитель будущего» </w:t>
      </w:r>
      <w:r>
        <w:t>по выбору педагогических специальностей для работы в сфере современного образования как высокотехнологичной и наукоемкой отрасли;</w:t>
      </w:r>
    </w:p>
    <w:p w:rsidR="00004CD1" w:rsidRDefault="00004CD1" w:rsidP="00004CD1">
      <w:pPr>
        <w:pStyle w:val="a3"/>
        <w:kinsoku w:val="0"/>
        <w:overflowPunct w:val="0"/>
        <w:ind w:left="112" w:right="111" w:firstLine="708"/>
      </w:pPr>
      <w:r>
        <w:rPr>
          <w:i/>
          <w:iCs/>
        </w:rPr>
        <w:t>Проект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«Эксперт-родители»</w:t>
      </w:r>
      <w:r>
        <w:rPr>
          <w:i/>
          <w:iCs/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согласования</w:t>
      </w:r>
      <w:r>
        <w:rPr>
          <w:spacing w:val="-10"/>
        </w:rPr>
        <w:t xml:space="preserve"> </w:t>
      </w:r>
      <w:r>
        <w:t>интересов</w:t>
      </w:r>
      <w:r>
        <w:rPr>
          <w:spacing w:val="-10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родителей,</w:t>
      </w:r>
      <w:r>
        <w:rPr>
          <w:spacing w:val="-9"/>
        </w:rPr>
        <w:t xml:space="preserve"> </w:t>
      </w:r>
      <w:r>
        <w:t>а также специалистов школы в вопросах профессионального самоопределения школьников и содержания профориентационной работы. Фрагменты паспортов проектов с кратким указанием их целевого назначения представлены</w:t>
      </w:r>
      <w:r>
        <w:rPr>
          <w:spacing w:val="-16"/>
        </w:rPr>
        <w:t xml:space="preserve"> </w:t>
      </w:r>
      <w:r>
        <w:t>ниже.</w:t>
      </w:r>
    </w:p>
    <w:p w:rsidR="00004CD1" w:rsidRDefault="00004CD1" w:rsidP="00004CD1">
      <w:pPr>
        <w:pStyle w:val="a3"/>
        <w:kinsoku w:val="0"/>
        <w:overflowPunct w:val="0"/>
        <w:ind w:left="112" w:right="111" w:firstLine="708"/>
      </w:pPr>
    </w:p>
    <w:p w:rsidR="008538E4" w:rsidRDefault="008538E4" w:rsidP="00004CD1">
      <w:pPr>
        <w:pStyle w:val="a3"/>
        <w:kinsoku w:val="0"/>
        <w:overflowPunct w:val="0"/>
        <w:ind w:left="112" w:right="111" w:firstLine="708"/>
      </w:pPr>
    </w:p>
    <w:tbl>
      <w:tblPr>
        <w:tblW w:w="10372" w:type="dxa"/>
        <w:tblInd w:w="2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6851"/>
        <w:gridCol w:w="7"/>
      </w:tblGrid>
      <w:tr w:rsidR="008538E4" w:rsidTr="008538E4">
        <w:trPr>
          <w:gridAfter w:val="1"/>
          <w:wAfter w:w="7" w:type="dxa"/>
          <w:trHeight w:val="474"/>
        </w:trPr>
        <w:tc>
          <w:tcPr>
            <w:tcW w:w="10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spacing w:line="275" w:lineRule="exact"/>
              <w:ind w:left="6"/>
              <w:rPr>
                <w:b/>
                <w:bCs/>
              </w:rPr>
            </w:pPr>
            <w:r>
              <w:rPr>
                <w:b/>
                <w:bCs/>
              </w:rPr>
              <w:t>I. Общая информация</w:t>
            </w:r>
          </w:p>
        </w:tc>
      </w:tr>
      <w:tr w:rsidR="008538E4" w:rsidTr="008538E4">
        <w:trPr>
          <w:trHeight w:val="477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spacing w:line="268" w:lineRule="exact"/>
              <w:ind w:left="6"/>
            </w:pPr>
            <w:r>
              <w:t>Наименование проекта</w:t>
            </w:r>
          </w:p>
        </w:tc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spacing w:line="273" w:lineRule="exact"/>
              <w:ind w:left="6"/>
              <w:rPr>
                <w:b/>
                <w:bCs/>
              </w:rPr>
            </w:pPr>
            <w:r>
              <w:rPr>
                <w:b/>
                <w:bCs/>
              </w:rPr>
              <w:t>«Золотые руки»</w:t>
            </w:r>
          </w:p>
        </w:tc>
      </w:tr>
      <w:tr w:rsidR="008538E4" w:rsidTr="008538E4">
        <w:trPr>
          <w:gridAfter w:val="1"/>
          <w:wAfter w:w="7" w:type="dxa"/>
          <w:trHeight w:val="472"/>
        </w:trPr>
        <w:tc>
          <w:tcPr>
            <w:tcW w:w="10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spacing w:line="273" w:lineRule="exact"/>
              <w:ind w:left="6"/>
              <w:rPr>
                <w:b/>
                <w:bCs/>
              </w:rPr>
            </w:pPr>
            <w:r>
              <w:rPr>
                <w:b/>
                <w:bCs/>
              </w:rPr>
              <w:t>II. Описание проекта</w:t>
            </w:r>
          </w:p>
        </w:tc>
      </w:tr>
      <w:tr w:rsidR="008538E4" w:rsidTr="008538E4">
        <w:trPr>
          <w:trHeight w:val="748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spacing w:line="268" w:lineRule="exact"/>
              <w:ind w:left="6"/>
            </w:pPr>
            <w:r>
              <w:t>Цель реализации проекта</w:t>
            </w:r>
          </w:p>
        </w:tc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ind w:left="6"/>
            </w:pPr>
            <w:r>
              <w:t>стимулирование у младших школьников познавательного интереса к миру профессий и формирование ценностно-смысловых установок на трудовую деятельность в будущем</w:t>
            </w:r>
          </w:p>
        </w:tc>
      </w:tr>
      <w:tr w:rsidR="008538E4" w:rsidTr="008538E4">
        <w:trPr>
          <w:trHeight w:val="2484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spacing w:line="268" w:lineRule="exact"/>
              <w:ind w:left="6"/>
            </w:pPr>
            <w:r>
              <w:t>Задачи проекта</w:t>
            </w:r>
          </w:p>
        </w:tc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Pr="003064E0" w:rsidRDefault="008538E4" w:rsidP="00D00746">
            <w:pPr>
              <w:pStyle w:val="TableParagraph"/>
              <w:kinsoku w:val="0"/>
              <w:overflowPunct w:val="0"/>
              <w:ind w:left="6" w:right="-15"/>
              <w:jc w:val="both"/>
              <w:rPr>
                <w:rStyle w:val="a7"/>
                <w:b w:val="0"/>
              </w:rPr>
            </w:pPr>
            <w:r w:rsidRPr="003064E0">
              <w:rPr>
                <w:rStyle w:val="a7"/>
                <w:b w:val="0"/>
              </w:rPr>
              <w:t>- проведение уроков предмета «Технология» в игровых формах с привлечением студентов профессиональных образовательных организаций, специалистов из различных отраслей экономики;</w:t>
            </w:r>
          </w:p>
          <w:p w:rsidR="008538E4" w:rsidRPr="003064E0" w:rsidRDefault="008538E4" w:rsidP="00D00746">
            <w:pPr>
              <w:pStyle w:val="TableParagraph"/>
              <w:tabs>
                <w:tab w:val="left" w:pos="1401"/>
                <w:tab w:val="left" w:pos="2476"/>
                <w:tab w:val="left" w:pos="4039"/>
                <w:tab w:val="left" w:pos="4365"/>
                <w:tab w:val="left" w:pos="5306"/>
                <w:tab w:val="left" w:pos="6563"/>
                <w:tab w:val="left" w:pos="6902"/>
                <w:tab w:val="left" w:pos="7903"/>
                <w:tab w:val="left" w:pos="9396"/>
              </w:tabs>
              <w:kinsoku w:val="0"/>
              <w:overflowPunct w:val="0"/>
              <w:ind w:left="6" w:right="-15"/>
              <w:rPr>
                <w:rStyle w:val="a7"/>
                <w:b w:val="0"/>
              </w:rPr>
            </w:pPr>
            <w:r w:rsidRPr="003064E0">
              <w:rPr>
                <w:rStyle w:val="a7"/>
                <w:b w:val="0"/>
              </w:rPr>
              <w:t>проведение</w:t>
            </w:r>
            <w:r w:rsidRPr="003064E0">
              <w:rPr>
                <w:rStyle w:val="a7"/>
                <w:b w:val="0"/>
              </w:rPr>
              <w:tab/>
              <w:t>игровых</w:t>
            </w:r>
            <w:r w:rsidRPr="003064E0">
              <w:rPr>
                <w:rStyle w:val="a7"/>
                <w:b w:val="0"/>
              </w:rPr>
              <w:tab/>
              <w:t>мероприятий</w:t>
            </w:r>
            <w:r w:rsidRPr="003064E0">
              <w:rPr>
                <w:rStyle w:val="a7"/>
                <w:b w:val="0"/>
              </w:rPr>
              <w:tab/>
              <w:t>в</w:t>
            </w:r>
            <w:r w:rsidRPr="003064E0">
              <w:rPr>
                <w:rStyle w:val="a7"/>
                <w:b w:val="0"/>
              </w:rPr>
              <w:tab/>
              <w:t>рамках</w:t>
            </w:r>
            <w:r w:rsidRPr="003064E0">
              <w:rPr>
                <w:rStyle w:val="a7"/>
                <w:b w:val="0"/>
              </w:rPr>
              <w:tab/>
              <w:t>экскурсий</w:t>
            </w:r>
            <w:r w:rsidRPr="003064E0">
              <w:rPr>
                <w:rStyle w:val="a7"/>
                <w:b w:val="0"/>
              </w:rPr>
              <w:tab/>
              <w:t>в</w:t>
            </w:r>
            <w:r w:rsidRPr="003064E0">
              <w:rPr>
                <w:rStyle w:val="a7"/>
                <w:b w:val="0"/>
              </w:rPr>
              <w:tab/>
              <w:t>«Музеи</w:t>
            </w:r>
            <w:r w:rsidRPr="003064E0">
              <w:rPr>
                <w:rStyle w:val="a7"/>
                <w:b w:val="0"/>
              </w:rPr>
              <w:tab/>
              <w:t>профессий»,</w:t>
            </w:r>
            <w:r w:rsidRPr="003064E0">
              <w:rPr>
                <w:rStyle w:val="a7"/>
                <w:b w:val="0"/>
              </w:rPr>
              <w:tab/>
            </w:r>
            <w:proofErr w:type="gramStart"/>
            <w:r w:rsidRPr="003064E0">
              <w:rPr>
                <w:rStyle w:val="a7"/>
                <w:b w:val="0"/>
              </w:rPr>
              <w:t>в</w:t>
            </w:r>
            <w:proofErr w:type="gramEnd"/>
          </w:p>
          <w:p w:rsidR="008538E4" w:rsidRPr="003064E0" w:rsidRDefault="008538E4" w:rsidP="003064E0">
            <w:pPr>
              <w:pStyle w:val="TableParagraph"/>
              <w:kinsoku w:val="0"/>
              <w:overflowPunct w:val="0"/>
              <w:rPr>
                <w:rStyle w:val="a7"/>
                <w:b w:val="0"/>
              </w:rPr>
            </w:pPr>
            <w:r w:rsidRPr="003064E0">
              <w:rPr>
                <w:rStyle w:val="a7"/>
                <w:b w:val="0"/>
              </w:rPr>
              <w:t>«Технопарк»,</w:t>
            </w:r>
          </w:p>
          <w:p w:rsidR="008538E4" w:rsidRPr="003064E0" w:rsidRDefault="008538E4" w:rsidP="00D00746">
            <w:pPr>
              <w:pStyle w:val="TableParagraph"/>
              <w:kinsoku w:val="0"/>
              <w:overflowPunct w:val="0"/>
              <w:ind w:left="6"/>
              <w:rPr>
                <w:rStyle w:val="a7"/>
                <w:b w:val="0"/>
              </w:rPr>
            </w:pPr>
            <w:r w:rsidRPr="003064E0">
              <w:rPr>
                <w:rStyle w:val="a7"/>
                <w:b w:val="0"/>
              </w:rPr>
              <w:t>«</w:t>
            </w:r>
            <w:proofErr w:type="spellStart"/>
            <w:r w:rsidRPr="003064E0">
              <w:rPr>
                <w:rStyle w:val="a7"/>
                <w:b w:val="0"/>
              </w:rPr>
              <w:t>Кванториуме</w:t>
            </w:r>
            <w:proofErr w:type="spellEnd"/>
            <w:r w:rsidRPr="003064E0">
              <w:rPr>
                <w:rStyle w:val="a7"/>
                <w:b w:val="0"/>
              </w:rPr>
              <w:t>»;</w:t>
            </w:r>
          </w:p>
          <w:p w:rsidR="008538E4" w:rsidRPr="003064E0" w:rsidRDefault="008538E4" w:rsidP="00DB6149">
            <w:pPr>
              <w:pStyle w:val="TableParagraph"/>
              <w:tabs>
                <w:tab w:val="left" w:pos="414"/>
                <w:tab w:val="left" w:pos="1830"/>
                <w:tab w:val="left" w:pos="3093"/>
                <w:tab w:val="left" w:pos="4564"/>
                <w:tab w:val="left" w:pos="6199"/>
              </w:tabs>
              <w:kinsoku w:val="0"/>
              <w:overflowPunct w:val="0"/>
              <w:ind w:left="414" w:right="842" w:hanging="408"/>
              <w:jc w:val="both"/>
              <w:rPr>
                <w:rStyle w:val="a7"/>
                <w:b w:val="0"/>
              </w:rPr>
            </w:pPr>
            <w:r w:rsidRPr="003064E0">
              <w:rPr>
                <w:rStyle w:val="a7"/>
                <w:b w:val="0"/>
              </w:rPr>
              <w:t>реализация</w:t>
            </w:r>
            <w:r w:rsidRPr="003064E0">
              <w:rPr>
                <w:rStyle w:val="a7"/>
                <w:b w:val="0"/>
              </w:rPr>
              <w:tab/>
              <w:t>програ</w:t>
            </w:r>
            <w:r w:rsidR="00DB6149">
              <w:rPr>
                <w:rStyle w:val="a7"/>
                <w:b w:val="0"/>
              </w:rPr>
              <w:t>мм</w:t>
            </w:r>
            <w:r w:rsidR="00DB6149">
              <w:rPr>
                <w:rStyle w:val="a7"/>
                <w:b w:val="0"/>
              </w:rPr>
              <w:tab/>
              <w:t>внеурочной</w:t>
            </w:r>
            <w:r w:rsidR="00DB6149">
              <w:rPr>
                <w:rStyle w:val="a7"/>
                <w:b w:val="0"/>
              </w:rPr>
              <w:tab/>
              <w:t>деятельности</w:t>
            </w:r>
            <w:r w:rsidR="00DB6149">
              <w:rPr>
                <w:rStyle w:val="a7"/>
                <w:b w:val="0"/>
              </w:rPr>
              <w:tab/>
              <w:t>позна</w:t>
            </w:r>
            <w:r w:rsidRPr="003064E0">
              <w:rPr>
                <w:rStyle w:val="a7"/>
                <w:b w:val="0"/>
              </w:rPr>
              <w:t>вательной профориентационной</w:t>
            </w:r>
            <w:r w:rsidR="003064E0">
              <w:rPr>
                <w:rStyle w:val="a7"/>
                <w:b w:val="0"/>
              </w:rPr>
              <w:t xml:space="preserve"> </w:t>
            </w:r>
            <w:r w:rsidRPr="003064E0">
              <w:rPr>
                <w:rStyle w:val="a7"/>
                <w:b w:val="0"/>
              </w:rPr>
              <w:t>направленности, в том числе «Моя мода», «Первые шаги в</w:t>
            </w:r>
          </w:p>
          <w:p w:rsidR="008538E4" w:rsidRDefault="008538E4" w:rsidP="00D00746">
            <w:pPr>
              <w:pStyle w:val="TableParagraph"/>
              <w:kinsoku w:val="0"/>
              <w:overflowPunct w:val="0"/>
              <w:spacing w:line="264" w:lineRule="exact"/>
              <w:ind w:left="6"/>
            </w:pPr>
            <w:r w:rsidRPr="003064E0">
              <w:rPr>
                <w:rStyle w:val="a7"/>
                <w:b w:val="0"/>
              </w:rPr>
              <w:t>изобретательство».</w:t>
            </w:r>
          </w:p>
        </w:tc>
      </w:tr>
      <w:tr w:rsidR="008538E4" w:rsidTr="008538E4">
        <w:trPr>
          <w:trHeight w:val="1379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ind w:left="6" w:right="-17"/>
            </w:pPr>
            <w:r>
              <w:t>Перечень ожидаемых результатов реализации проекта</w:t>
            </w:r>
          </w:p>
        </w:tc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ind w:left="6"/>
            </w:pPr>
            <w:r>
              <w:t>использование игровых технологий в профориентационной работе с младшими школьниками;</w:t>
            </w:r>
          </w:p>
          <w:p w:rsidR="008538E4" w:rsidRDefault="008538E4" w:rsidP="00D00746">
            <w:pPr>
              <w:pStyle w:val="TableParagraph"/>
              <w:kinsoku w:val="0"/>
              <w:overflowPunct w:val="0"/>
              <w:spacing w:line="270" w:lineRule="atLeast"/>
              <w:ind w:left="6"/>
            </w:pPr>
            <w:r>
              <w:t>- организация различных мероприятий по знакомству с миром профессий на базе различных</w:t>
            </w:r>
            <w:r w:rsidR="001B653B">
              <w:t xml:space="preserve"> </w:t>
            </w:r>
            <w:r>
              <w:t>предприятий/организаций с привлечением специалистов из различных сфер экономики.</w:t>
            </w:r>
          </w:p>
        </w:tc>
      </w:tr>
      <w:tr w:rsidR="008538E4" w:rsidTr="008538E4">
        <w:trPr>
          <w:trHeight w:val="2114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spacing w:line="267" w:lineRule="exact"/>
              <w:ind w:left="6"/>
            </w:pPr>
            <w:r>
              <w:t>Индикаторы проекта</w:t>
            </w:r>
          </w:p>
        </w:tc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8538E4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kinsoku w:val="0"/>
              <w:overflowPunct w:val="0"/>
              <w:spacing w:line="240" w:lineRule="auto"/>
              <w:ind w:right="-15" w:firstLine="0"/>
              <w:jc w:val="both"/>
            </w:pPr>
            <w:r>
              <w:t>количество уроков предмета «Технология», проведенных в игровых формах с привлечением</w:t>
            </w:r>
            <w:r>
              <w:rPr>
                <w:spacing w:val="-11"/>
              </w:rPr>
              <w:t xml:space="preserve"> </w:t>
            </w:r>
            <w:r>
              <w:t>студентов</w:t>
            </w:r>
            <w:r>
              <w:rPr>
                <w:spacing w:val="-12"/>
              </w:rPr>
              <w:t xml:space="preserve"> </w:t>
            </w:r>
            <w:r>
              <w:t>профессиональных</w:t>
            </w:r>
            <w:r>
              <w:rPr>
                <w:spacing w:val="-8"/>
              </w:rPr>
              <w:t xml:space="preserve"> </w:t>
            </w:r>
            <w:r>
              <w:t>образовательных</w:t>
            </w:r>
            <w:r>
              <w:rPr>
                <w:spacing w:val="-12"/>
              </w:rPr>
              <w:t xml:space="preserve"> </w:t>
            </w:r>
            <w:r>
              <w:t>организаций,</w:t>
            </w:r>
            <w:r>
              <w:rPr>
                <w:spacing w:val="-10"/>
              </w:rPr>
              <w:t xml:space="preserve"> </w:t>
            </w:r>
            <w:r>
              <w:t>специалистов</w:t>
            </w:r>
            <w:r>
              <w:rPr>
                <w:spacing w:val="-13"/>
              </w:rPr>
              <w:t xml:space="preserve"> </w:t>
            </w:r>
            <w:r>
              <w:t>из различных отраслей</w:t>
            </w:r>
            <w:r>
              <w:rPr>
                <w:spacing w:val="3"/>
              </w:rPr>
              <w:t xml:space="preserve"> </w:t>
            </w:r>
            <w:r>
              <w:t>экономики;</w:t>
            </w:r>
          </w:p>
          <w:p w:rsidR="008538E4" w:rsidRDefault="008538E4" w:rsidP="008538E4">
            <w:pPr>
              <w:pStyle w:val="TableParagraph"/>
              <w:numPr>
                <w:ilvl w:val="0"/>
                <w:numId w:val="13"/>
              </w:numPr>
              <w:tabs>
                <w:tab w:val="left" w:pos="259"/>
              </w:tabs>
              <w:kinsoku w:val="0"/>
              <w:overflowPunct w:val="0"/>
              <w:spacing w:line="240" w:lineRule="auto"/>
              <w:ind w:left="258" w:hanging="253"/>
              <w:jc w:val="both"/>
            </w:pPr>
            <w:r>
              <w:t>доля обучающихся начальных</w:t>
            </w:r>
            <w:r>
              <w:rPr>
                <w:spacing w:val="17"/>
              </w:rPr>
              <w:t xml:space="preserve"> </w:t>
            </w:r>
            <w:r>
              <w:t>классов, поучаствовавших в игровых мероприятиях в</w:t>
            </w:r>
          </w:p>
          <w:p w:rsidR="008538E4" w:rsidRDefault="008538E4" w:rsidP="00D00746">
            <w:pPr>
              <w:pStyle w:val="TableParagraph"/>
              <w:kinsoku w:val="0"/>
              <w:overflowPunct w:val="0"/>
              <w:ind w:left="6"/>
              <w:jc w:val="both"/>
            </w:pPr>
            <w:r>
              <w:t>«Музеях профессий», в «Технопарке»,</w:t>
            </w:r>
            <w:r>
              <w:rPr>
                <w:spacing w:val="-19"/>
              </w:rPr>
              <w:t xml:space="preserve"> </w:t>
            </w:r>
            <w:r>
              <w:t>«</w:t>
            </w:r>
            <w:proofErr w:type="spellStart"/>
            <w:r>
              <w:t>Кванториуме</w:t>
            </w:r>
            <w:proofErr w:type="spellEnd"/>
            <w:r>
              <w:t>»;</w:t>
            </w:r>
          </w:p>
          <w:p w:rsidR="008538E4" w:rsidRDefault="008538E4" w:rsidP="008538E4">
            <w:pPr>
              <w:pStyle w:val="TableParagraph"/>
              <w:numPr>
                <w:ilvl w:val="0"/>
                <w:numId w:val="13"/>
              </w:numPr>
              <w:tabs>
                <w:tab w:val="left" w:pos="221"/>
              </w:tabs>
              <w:kinsoku w:val="0"/>
              <w:overflowPunct w:val="0"/>
              <w:spacing w:line="240" w:lineRule="auto"/>
              <w:ind w:right="-15" w:firstLine="0"/>
              <w:jc w:val="both"/>
            </w:pPr>
            <w:r>
              <w:t xml:space="preserve">количество школьников, обучающихся по программам </w:t>
            </w:r>
            <w:r>
              <w:lastRenderedPageBreak/>
              <w:t>внеурочной деятельности познавательной профориентационной</w:t>
            </w:r>
            <w:r>
              <w:rPr>
                <w:spacing w:val="1"/>
              </w:rPr>
              <w:t xml:space="preserve"> </w:t>
            </w:r>
            <w:r>
              <w:t>направленности.</w:t>
            </w:r>
          </w:p>
        </w:tc>
      </w:tr>
    </w:tbl>
    <w:p w:rsidR="008538E4" w:rsidRDefault="008538E4" w:rsidP="00004CD1">
      <w:pPr>
        <w:pStyle w:val="a3"/>
        <w:kinsoku w:val="0"/>
        <w:overflowPunct w:val="0"/>
        <w:ind w:left="112" w:right="111" w:firstLine="708"/>
        <w:sectPr w:rsidR="008538E4">
          <w:pgSz w:w="12240" w:h="15840"/>
          <w:pgMar w:top="1060" w:right="1020" w:bottom="280" w:left="1020" w:header="720" w:footer="720" w:gutter="0"/>
          <w:cols w:space="720"/>
          <w:noEndnote/>
        </w:sectPr>
      </w:pPr>
    </w:p>
    <w:tbl>
      <w:tblPr>
        <w:tblW w:w="0" w:type="auto"/>
        <w:tblInd w:w="4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2705"/>
        <w:gridCol w:w="6832"/>
      </w:tblGrid>
      <w:tr w:rsidR="008538E4" w:rsidTr="00D00746">
        <w:trPr>
          <w:trHeight w:val="457"/>
        </w:trPr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spacing w:line="275" w:lineRule="exact"/>
              <w:ind w:left="6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I. Общая информация</w:t>
            </w:r>
          </w:p>
        </w:tc>
      </w:tr>
      <w:tr w:rsidR="008538E4" w:rsidTr="00D00746">
        <w:trPr>
          <w:trHeight w:val="42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spacing w:line="268" w:lineRule="exact"/>
              <w:ind w:right="-15"/>
              <w:jc w:val="right"/>
            </w:pPr>
            <w:r>
              <w:t>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spacing w:line="268" w:lineRule="exact"/>
              <w:ind w:left="7"/>
            </w:pPr>
            <w:r>
              <w:t>Наименование проекта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spacing w:line="273" w:lineRule="exact"/>
              <w:ind w:left="4"/>
              <w:rPr>
                <w:b/>
                <w:bCs/>
              </w:rPr>
            </w:pPr>
            <w:r>
              <w:rPr>
                <w:b/>
                <w:bCs/>
              </w:rPr>
              <w:t>«Прочные школьные знания – уверенный шаг в профессию»</w:t>
            </w:r>
          </w:p>
        </w:tc>
      </w:tr>
      <w:tr w:rsidR="008538E4" w:rsidTr="00D00746">
        <w:trPr>
          <w:trHeight w:val="275"/>
        </w:trPr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ind w:left="6"/>
              <w:rPr>
                <w:b/>
                <w:bCs/>
              </w:rPr>
            </w:pPr>
            <w:r>
              <w:rPr>
                <w:b/>
                <w:bCs/>
              </w:rPr>
              <w:t>II. Описание проекта</w:t>
            </w:r>
          </w:p>
        </w:tc>
      </w:tr>
      <w:tr w:rsidR="008538E4" w:rsidTr="00D00746">
        <w:trPr>
          <w:trHeight w:val="82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spacing w:line="268" w:lineRule="exact"/>
              <w:ind w:right="-15"/>
              <w:jc w:val="right"/>
            </w:pPr>
            <w:r>
              <w:t>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spacing w:line="268" w:lineRule="exact"/>
              <w:ind w:left="7"/>
            </w:pPr>
            <w:r>
              <w:t>Цель реализации проекта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ind w:left="4"/>
            </w:pPr>
            <w:r>
              <w:t>создание условий для профессионального самоопределения школьников посредством освоения специализированных знаний и умений по различным</w:t>
            </w:r>
            <w:r>
              <w:rPr>
                <w:spacing w:val="-28"/>
              </w:rPr>
              <w:t xml:space="preserve"> </w:t>
            </w:r>
            <w:r>
              <w:t>профессиям/специальностям в процессе</w:t>
            </w:r>
          </w:p>
          <w:p w:rsidR="008538E4" w:rsidRDefault="008538E4" w:rsidP="00D00746">
            <w:pPr>
              <w:pStyle w:val="TableParagraph"/>
              <w:kinsoku w:val="0"/>
              <w:overflowPunct w:val="0"/>
              <w:spacing w:line="264" w:lineRule="exact"/>
              <w:ind w:left="4"/>
            </w:pPr>
            <w:r>
              <w:t>изучения учебных предметов</w:t>
            </w:r>
          </w:p>
        </w:tc>
      </w:tr>
      <w:tr w:rsidR="008538E4" w:rsidTr="00D00746">
        <w:trPr>
          <w:trHeight w:val="2759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spacing w:line="270" w:lineRule="exact"/>
              <w:ind w:right="-15"/>
              <w:jc w:val="right"/>
            </w:pPr>
            <w:r>
              <w:t>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spacing w:line="270" w:lineRule="exact"/>
              <w:ind w:left="7"/>
            </w:pPr>
            <w:r>
              <w:t>Задачи проекта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8538E4">
            <w:pPr>
              <w:pStyle w:val="TableParagraph"/>
              <w:numPr>
                <w:ilvl w:val="0"/>
                <w:numId w:val="16"/>
              </w:numPr>
              <w:tabs>
                <w:tab w:val="left" w:pos="343"/>
              </w:tabs>
              <w:kinsoku w:val="0"/>
              <w:overflowPunct w:val="0"/>
              <w:spacing w:line="240" w:lineRule="auto"/>
              <w:ind w:right="-15" w:firstLine="0"/>
              <w:jc w:val="both"/>
            </w:pPr>
            <w:r>
              <w:t>внесение специализированных понятий, тем по различным профессиям/специальностям в программы рабочих учебных предметов, разработка и использование учебно-познавательных и учебно-практических задач для знакомства с практической значимостью изучаемого материала в профессиональной</w:t>
            </w:r>
            <w:r>
              <w:rPr>
                <w:spacing w:val="2"/>
              </w:rPr>
              <w:t xml:space="preserve"> </w:t>
            </w:r>
            <w:r>
              <w:t>деятельности;</w:t>
            </w:r>
          </w:p>
          <w:p w:rsidR="008538E4" w:rsidRDefault="008538E4" w:rsidP="008538E4">
            <w:pPr>
              <w:pStyle w:val="TableParagraph"/>
              <w:numPr>
                <w:ilvl w:val="0"/>
                <w:numId w:val="16"/>
              </w:numPr>
              <w:tabs>
                <w:tab w:val="left" w:pos="317"/>
              </w:tabs>
              <w:kinsoku w:val="0"/>
              <w:overflowPunct w:val="0"/>
              <w:spacing w:line="240" w:lineRule="auto"/>
              <w:ind w:right="-15" w:firstLine="0"/>
              <w:jc w:val="both"/>
            </w:pPr>
            <w:r>
              <w:t>организация проектно-исследовательской деятельности обучающихся по профессиональной тематике, в том числе педагогическое сопровождение индивидуальных</w:t>
            </w:r>
            <w:r>
              <w:rPr>
                <w:spacing w:val="-8"/>
              </w:rPr>
              <w:t xml:space="preserve"> </w:t>
            </w:r>
            <w:r>
              <w:t>проектов;</w:t>
            </w:r>
          </w:p>
          <w:p w:rsidR="008538E4" w:rsidRDefault="008538E4" w:rsidP="008538E4">
            <w:pPr>
              <w:pStyle w:val="TableParagraph"/>
              <w:numPr>
                <w:ilvl w:val="0"/>
                <w:numId w:val="16"/>
              </w:numPr>
              <w:tabs>
                <w:tab w:val="left" w:pos="343"/>
              </w:tabs>
              <w:kinsoku w:val="0"/>
              <w:overflowPunct w:val="0"/>
              <w:spacing w:line="240" w:lineRule="auto"/>
              <w:ind w:right="-15" w:firstLine="0"/>
              <w:jc w:val="both"/>
            </w:pPr>
            <w:r>
              <w:t>реализация разделов предмета «Технология» на базе профессиональных образовательных организаций, предприятий и организаций</w:t>
            </w:r>
            <w:r>
              <w:rPr>
                <w:spacing w:val="-7"/>
              </w:rPr>
              <w:t xml:space="preserve"> </w:t>
            </w:r>
            <w:r>
              <w:t>работодателей;</w:t>
            </w:r>
          </w:p>
          <w:p w:rsidR="008538E4" w:rsidRDefault="008538E4" w:rsidP="008538E4">
            <w:pPr>
              <w:pStyle w:val="TableParagraph"/>
              <w:numPr>
                <w:ilvl w:val="0"/>
                <w:numId w:val="16"/>
              </w:numPr>
              <w:tabs>
                <w:tab w:val="left" w:pos="341"/>
              </w:tabs>
              <w:kinsoku w:val="0"/>
              <w:overflowPunct w:val="0"/>
              <w:spacing w:line="270" w:lineRule="atLeast"/>
              <w:ind w:right="-15" w:firstLine="0"/>
              <w:jc w:val="both"/>
            </w:pPr>
            <w:r>
              <w:t>повышение мотивации обучающихся к изучению предметов как необходимому условию успешности обучающегося в изучении предметов, условию «хорошей»</w:t>
            </w:r>
            <w:r>
              <w:rPr>
                <w:spacing w:val="4"/>
              </w:rPr>
              <w:t xml:space="preserve"> </w:t>
            </w:r>
            <w:r>
              <w:t>успеваемости.</w:t>
            </w:r>
          </w:p>
        </w:tc>
      </w:tr>
      <w:tr w:rsidR="008538E4" w:rsidTr="00D00746">
        <w:trPr>
          <w:trHeight w:val="165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spacing w:line="270" w:lineRule="exact"/>
              <w:ind w:right="-15"/>
              <w:jc w:val="right"/>
            </w:pPr>
            <w:r>
              <w:t>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ind w:left="7"/>
            </w:pPr>
            <w:r>
              <w:t>Перечень ожидаемых результатов реализации проекта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1B653B">
            <w:pPr>
              <w:pStyle w:val="TableParagraph"/>
              <w:numPr>
                <w:ilvl w:val="0"/>
                <w:numId w:val="15"/>
              </w:numPr>
              <w:tabs>
                <w:tab w:val="left" w:pos="314"/>
              </w:tabs>
              <w:kinsoku w:val="0"/>
              <w:overflowPunct w:val="0"/>
              <w:spacing w:line="240" w:lineRule="auto"/>
              <w:ind w:right="943" w:firstLine="0"/>
              <w:jc w:val="both"/>
            </w:pPr>
            <w:r>
              <w:t xml:space="preserve">наличие программ общеобразовательных предметов, имеющих специальные темы, </w:t>
            </w:r>
            <w:proofErr w:type="spellStart"/>
            <w:r>
              <w:t>разделы</w:t>
            </w:r>
            <w:proofErr w:type="gramStart"/>
            <w:r>
              <w:t>,з</w:t>
            </w:r>
            <w:proofErr w:type="gramEnd"/>
            <w:r>
              <w:t>адания</w:t>
            </w:r>
            <w:proofErr w:type="spellEnd"/>
            <w:r>
              <w:t xml:space="preserve"> с указанием на конкретные</w:t>
            </w:r>
            <w:r>
              <w:rPr>
                <w:spacing w:val="-9"/>
              </w:rPr>
              <w:t xml:space="preserve"> </w:t>
            </w:r>
            <w:r>
              <w:t>профессии/специальности;</w:t>
            </w:r>
          </w:p>
          <w:p w:rsidR="008538E4" w:rsidRDefault="008538E4" w:rsidP="001B653B">
            <w:pPr>
              <w:pStyle w:val="TableParagraph"/>
              <w:numPr>
                <w:ilvl w:val="0"/>
                <w:numId w:val="15"/>
              </w:numPr>
              <w:tabs>
                <w:tab w:val="left" w:pos="206"/>
              </w:tabs>
              <w:kinsoku w:val="0"/>
              <w:overflowPunct w:val="0"/>
              <w:spacing w:line="240" w:lineRule="auto"/>
              <w:ind w:right="214" w:firstLine="0"/>
              <w:jc w:val="both"/>
            </w:pPr>
            <w:r>
              <w:t>создание банка учебно-познавательных и учебно-практических заданий, ориентированных</w:t>
            </w:r>
            <w:r>
              <w:rPr>
                <w:spacing w:val="-33"/>
              </w:rPr>
              <w:t xml:space="preserve"> </w:t>
            </w:r>
            <w:r>
              <w:t>на конкретные профессии/специальности в общеобразовательных</w:t>
            </w:r>
            <w:r>
              <w:rPr>
                <w:spacing w:val="-7"/>
              </w:rPr>
              <w:t xml:space="preserve"> </w:t>
            </w:r>
            <w:r>
              <w:t>программах;</w:t>
            </w:r>
          </w:p>
          <w:p w:rsidR="008538E4" w:rsidRPr="001B653B" w:rsidRDefault="008538E4" w:rsidP="001B653B">
            <w:pPr>
              <w:pStyle w:val="TableParagraph"/>
              <w:jc w:val="both"/>
            </w:pPr>
            <w:r w:rsidRPr="001B653B">
              <w:t>введение</w:t>
            </w:r>
            <w:r w:rsidRPr="001B653B">
              <w:tab/>
              <w:t>прак</w:t>
            </w:r>
            <w:r w:rsidR="001B653B">
              <w:t>тики</w:t>
            </w:r>
            <w:r w:rsidR="001B653B">
              <w:tab/>
              <w:t xml:space="preserve">проектно-исследовательской </w:t>
            </w:r>
            <w:r w:rsidRPr="001B653B">
              <w:t>деятельности</w:t>
            </w:r>
            <w:r w:rsidR="001B653B">
              <w:t xml:space="preserve"> </w:t>
            </w:r>
            <w:r w:rsidRPr="001B653B">
              <w:tab/>
              <w:t>с</w:t>
            </w:r>
            <w:r w:rsidRPr="001B653B">
              <w:tab/>
              <w:t>участием представителей</w:t>
            </w:r>
            <w:r w:rsidR="001B653B" w:rsidRPr="001B653B">
              <w:t xml:space="preserve"> </w:t>
            </w:r>
            <w:r w:rsidRPr="001B653B">
              <w:t>профессиональных образовательных организаций, работодателей.</w:t>
            </w:r>
          </w:p>
        </w:tc>
      </w:tr>
      <w:tr w:rsidR="008538E4" w:rsidTr="00D00746">
        <w:trPr>
          <w:trHeight w:val="165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spacing w:line="268" w:lineRule="exact"/>
              <w:ind w:right="-15"/>
              <w:jc w:val="right"/>
            </w:pPr>
            <w:r>
              <w:t>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spacing w:line="268" w:lineRule="exact"/>
              <w:ind w:left="7"/>
            </w:pPr>
            <w:r>
              <w:t>Индикаторы проекта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8538E4">
            <w:pPr>
              <w:pStyle w:val="TableParagraph"/>
              <w:numPr>
                <w:ilvl w:val="0"/>
                <w:numId w:val="14"/>
              </w:numPr>
              <w:tabs>
                <w:tab w:val="left" w:pos="137"/>
              </w:tabs>
              <w:kinsoku w:val="0"/>
              <w:overflowPunct w:val="0"/>
              <w:spacing w:line="240" w:lineRule="auto"/>
              <w:ind w:right="56" w:firstLine="0"/>
            </w:pPr>
            <w:r>
              <w:t>доля педагогов, использующих учебно-познавательных и учебно-практических заданий, ориентированных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конкретные</w:t>
            </w:r>
            <w:r>
              <w:rPr>
                <w:spacing w:val="-10"/>
              </w:rPr>
              <w:t xml:space="preserve"> </w:t>
            </w:r>
            <w:r>
              <w:t>профессии/специальности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общеобразовательных</w:t>
            </w:r>
            <w:r>
              <w:rPr>
                <w:spacing w:val="-8"/>
              </w:rPr>
              <w:t xml:space="preserve"> </w:t>
            </w:r>
            <w:r>
              <w:t>программах;</w:t>
            </w:r>
          </w:p>
          <w:p w:rsidR="001B653B" w:rsidRDefault="008538E4" w:rsidP="001B6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53B">
              <w:rPr>
                <w:rFonts w:ascii="Times New Roman" w:hAnsi="Times New Roman" w:cs="Times New Roman"/>
              </w:rPr>
              <w:t>количество уроков предмета «Технология», реализованных на профессиональных</w:t>
            </w:r>
            <w:r w:rsidR="001B653B">
              <w:rPr>
                <w:rFonts w:ascii="Times New Roman" w:hAnsi="Times New Roman" w:cs="Times New Roman"/>
              </w:rPr>
              <w:t xml:space="preserve">  </w:t>
            </w:r>
            <w:r w:rsidRPr="001B653B">
              <w:rPr>
                <w:rFonts w:ascii="Times New Roman" w:hAnsi="Times New Roman" w:cs="Times New Roman"/>
              </w:rPr>
              <w:t xml:space="preserve"> образовательных</w:t>
            </w:r>
            <w:r w:rsidR="001B653B" w:rsidRPr="001B653B">
              <w:rPr>
                <w:rFonts w:ascii="Times New Roman" w:hAnsi="Times New Roman" w:cs="Times New Roman"/>
              </w:rPr>
              <w:t xml:space="preserve"> </w:t>
            </w:r>
            <w:r w:rsidRPr="001B653B">
              <w:rPr>
                <w:rFonts w:ascii="Times New Roman" w:hAnsi="Times New Roman" w:cs="Times New Roman"/>
              </w:rPr>
              <w:t xml:space="preserve">организаций, предприятий и </w:t>
            </w:r>
            <w:r w:rsidRPr="001B653B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1B653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B653B">
              <w:rPr>
                <w:rFonts w:ascii="Times New Roman" w:hAnsi="Times New Roman" w:cs="Times New Roman"/>
                <w:sz w:val="24"/>
                <w:szCs w:val="24"/>
              </w:rPr>
              <w:t>работодателей;</w:t>
            </w:r>
          </w:p>
          <w:p w:rsidR="008538E4" w:rsidRPr="001B653B" w:rsidRDefault="008538E4" w:rsidP="001B6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5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6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53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1B653B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="003064E0" w:rsidRPr="001B653B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  <w:r w:rsidR="001B65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64E0" w:rsidRPr="001B653B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разработавших</w:t>
            </w:r>
            <w:r w:rsidR="001B653B" w:rsidRPr="001B653B"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r w:rsidRPr="001B653B">
              <w:rPr>
                <w:rFonts w:ascii="Times New Roman" w:hAnsi="Times New Roman" w:cs="Times New Roman"/>
                <w:sz w:val="24"/>
                <w:szCs w:val="24"/>
              </w:rPr>
              <w:t>защи</w:t>
            </w:r>
            <w:r w:rsidR="001B653B" w:rsidRPr="001B653B">
              <w:rPr>
                <w:rFonts w:ascii="Times New Roman" w:hAnsi="Times New Roman" w:cs="Times New Roman"/>
                <w:sz w:val="24"/>
                <w:szCs w:val="24"/>
              </w:rPr>
              <w:t xml:space="preserve">тивших </w:t>
            </w:r>
            <w:proofErr w:type="gramStart"/>
            <w:r w:rsidR="001B653B" w:rsidRPr="001B653B">
              <w:rPr>
                <w:rFonts w:ascii="Times New Roman" w:hAnsi="Times New Roman" w:cs="Times New Roman"/>
                <w:sz w:val="24"/>
                <w:szCs w:val="24"/>
              </w:rPr>
              <w:t>индивидуальные проекты</w:t>
            </w:r>
            <w:proofErr w:type="gramEnd"/>
            <w:r w:rsidR="001B653B" w:rsidRPr="001B653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1B653B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Pr="001B65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B653B">
              <w:rPr>
                <w:rFonts w:ascii="Times New Roman" w:hAnsi="Times New Roman" w:cs="Times New Roman"/>
                <w:sz w:val="24"/>
                <w:szCs w:val="24"/>
              </w:rPr>
              <w:t>тематике</w:t>
            </w:r>
            <w:r>
              <w:t>.</w:t>
            </w:r>
          </w:p>
        </w:tc>
      </w:tr>
    </w:tbl>
    <w:p w:rsidR="00004CD1" w:rsidRDefault="00004CD1" w:rsidP="00004CD1">
      <w:pPr>
        <w:ind w:firstLine="708"/>
        <w:rPr>
          <w:sz w:val="20"/>
          <w:szCs w:val="20"/>
        </w:rPr>
      </w:pPr>
    </w:p>
    <w:p w:rsidR="00004CD1" w:rsidRPr="00004CD1" w:rsidRDefault="00004CD1" w:rsidP="00004CD1">
      <w:pPr>
        <w:tabs>
          <w:tab w:val="left" w:pos="795"/>
        </w:tabs>
        <w:rPr>
          <w:sz w:val="20"/>
          <w:szCs w:val="20"/>
        </w:rPr>
        <w:sectPr w:rsidR="00004CD1" w:rsidRPr="00004CD1">
          <w:pgSz w:w="12240" w:h="15840"/>
          <w:pgMar w:top="1140" w:right="1020" w:bottom="280" w:left="1020" w:header="720" w:footer="720" w:gutter="0"/>
          <w:cols w:space="720"/>
          <w:noEndnote/>
        </w:sectPr>
      </w:pPr>
      <w:r>
        <w:rPr>
          <w:sz w:val="20"/>
          <w:szCs w:val="20"/>
        </w:rPr>
        <w:tab/>
      </w:r>
    </w:p>
    <w:tbl>
      <w:tblPr>
        <w:tblW w:w="9334" w:type="dxa"/>
        <w:tblInd w:w="-6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4"/>
        <w:gridCol w:w="6780"/>
      </w:tblGrid>
      <w:tr w:rsidR="008538E4" w:rsidTr="00CB0D4E">
        <w:trPr>
          <w:trHeight w:val="482"/>
        </w:trPr>
        <w:tc>
          <w:tcPr>
            <w:tcW w:w="9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spacing w:line="275" w:lineRule="exact"/>
              <w:ind w:left="7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I. Общая информация</w:t>
            </w:r>
          </w:p>
        </w:tc>
      </w:tr>
      <w:tr w:rsidR="008538E4" w:rsidTr="00CB0D4E">
        <w:trPr>
          <w:trHeight w:val="47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spacing w:line="268" w:lineRule="exact"/>
              <w:ind w:left="6"/>
            </w:pPr>
            <w:r>
              <w:t>Наименование проекта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spacing w:line="273" w:lineRule="exact"/>
              <w:ind w:left="4"/>
              <w:rPr>
                <w:b/>
                <w:bCs/>
              </w:rPr>
            </w:pPr>
            <w:r>
              <w:rPr>
                <w:b/>
                <w:bCs/>
              </w:rPr>
              <w:t>«10 шагов к профориентации»</w:t>
            </w:r>
          </w:p>
        </w:tc>
      </w:tr>
      <w:tr w:rsidR="008538E4" w:rsidTr="00CB0D4E">
        <w:trPr>
          <w:trHeight w:val="480"/>
        </w:trPr>
        <w:tc>
          <w:tcPr>
            <w:tcW w:w="9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spacing w:line="273" w:lineRule="exact"/>
              <w:ind w:left="7"/>
              <w:rPr>
                <w:b/>
                <w:bCs/>
              </w:rPr>
            </w:pPr>
            <w:r>
              <w:rPr>
                <w:b/>
                <w:bCs/>
              </w:rPr>
              <w:t>II. Описание проекта</w:t>
            </w:r>
          </w:p>
        </w:tc>
      </w:tr>
      <w:tr w:rsidR="008538E4" w:rsidTr="00CB0D4E">
        <w:trPr>
          <w:trHeight w:val="755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ind w:left="6" w:right="781"/>
            </w:pPr>
            <w:r>
              <w:t>Цель реализации проекта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1B653B">
            <w:pPr>
              <w:pStyle w:val="TableParagraph"/>
              <w:kinsoku w:val="0"/>
              <w:overflowPunct w:val="0"/>
              <w:ind w:left="4" w:right="88"/>
              <w:jc w:val="both"/>
            </w:pPr>
            <w:proofErr w:type="gramStart"/>
            <w:r>
              <w:t>подготовка обучающихся к построению дальнейшей образовательной  траектории, формирование у них</w:t>
            </w:r>
            <w:r w:rsidR="001B653B">
              <w:t xml:space="preserve"> </w:t>
            </w:r>
            <w:r>
              <w:t>рационального мышления в современных социально-экономических</w:t>
            </w:r>
            <w:r>
              <w:rPr>
                <w:spacing w:val="21"/>
              </w:rPr>
              <w:t xml:space="preserve"> </w:t>
            </w:r>
            <w:r>
              <w:t>условиях.</w:t>
            </w:r>
            <w:proofErr w:type="gramEnd"/>
          </w:p>
        </w:tc>
      </w:tr>
      <w:tr w:rsidR="008538E4" w:rsidTr="00CB0D4E">
        <w:trPr>
          <w:trHeight w:val="213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spacing w:line="268" w:lineRule="exact"/>
              <w:ind w:left="6"/>
            </w:pPr>
            <w:r>
              <w:t>Задачи проекта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8538E4">
            <w:pPr>
              <w:pStyle w:val="TableParagraph"/>
              <w:numPr>
                <w:ilvl w:val="0"/>
                <w:numId w:val="19"/>
              </w:numPr>
              <w:tabs>
                <w:tab w:val="left" w:pos="278"/>
              </w:tabs>
              <w:kinsoku w:val="0"/>
              <w:overflowPunct w:val="0"/>
              <w:spacing w:line="240" w:lineRule="auto"/>
              <w:ind w:right="-15" w:firstLine="0"/>
              <w:jc w:val="both"/>
            </w:pPr>
            <w:r>
              <w:t>индивидуализация профориентационной работы со школьниками. Создание условий для изучения индивидуальных особенностей обучающихся для их адекватного профессионального самоопределения и позитивного перспективного взгляда на будущую</w:t>
            </w:r>
            <w:r>
              <w:rPr>
                <w:spacing w:val="-5"/>
              </w:rPr>
              <w:t xml:space="preserve"> </w:t>
            </w:r>
            <w:r>
              <w:t>карьеру;</w:t>
            </w:r>
          </w:p>
          <w:p w:rsidR="008538E4" w:rsidRDefault="008538E4" w:rsidP="008538E4">
            <w:pPr>
              <w:pStyle w:val="TableParagraph"/>
              <w:numPr>
                <w:ilvl w:val="0"/>
                <w:numId w:val="19"/>
              </w:numPr>
              <w:tabs>
                <w:tab w:val="left" w:pos="261"/>
              </w:tabs>
              <w:kinsoku w:val="0"/>
              <w:overflowPunct w:val="0"/>
              <w:spacing w:line="240" w:lineRule="auto"/>
              <w:ind w:right="3" w:firstLine="0"/>
              <w:jc w:val="both"/>
            </w:pPr>
            <w:r>
              <w:t>знакомство школьников с современными трендами на рынке труда и наиболее востребованными и перспективными</w:t>
            </w:r>
            <w:r>
              <w:rPr>
                <w:spacing w:val="-2"/>
              </w:rPr>
              <w:t xml:space="preserve"> </w:t>
            </w:r>
            <w:r>
              <w:t>профессиями/специальностями;</w:t>
            </w:r>
          </w:p>
          <w:p w:rsidR="008538E4" w:rsidRDefault="008538E4" w:rsidP="00D00746">
            <w:pPr>
              <w:pStyle w:val="TableParagraph"/>
              <w:kinsoku w:val="0"/>
              <w:overflowPunct w:val="0"/>
              <w:ind w:left="4" w:right="-15"/>
              <w:jc w:val="both"/>
            </w:pPr>
            <w:r>
              <w:t xml:space="preserve">- включение специалистов школы и ее социальных партнеров в </w:t>
            </w:r>
            <w:proofErr w:type="spellStart"/>
            <w:r>
              <w:t>профориентационную</w:t>
            </w:r>
            <w:proofErr w:type="spellEnd"/>
            <w:r>
              <w:t xml:space="preserve"> работу и организацию профессиональных проб;</w:t>
            </w:r>
          </w:p>
        </w:tc>
      </w:tr>
      <w:tr w:rsidR="008538E4" w:rsidTr="00CB0D4E">
        <w:trPr>
          <w:trHeight w:val="131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ind w:left="6" w:right="69"/>
            </w:pPr>
            <w:r>
              <w:t>Перечень ожидаемых результатов реализации проекта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1B653B">
            <w:pPr>
              <w:pStyle w:val="TableParagraph"/>
              <w:numPr>
                <w:ilvl w:val="0"/>
                <w:numId w:val="18"/>
              </w:numPr>
              <w:tabs>
                <w:tab w:val="left" w:pos="278"/>
              </w:tabs>
              <w:kinsoku w:val="0"/>
              <w:overflowPunct w:val="0"/>
              <w:spacing w:line="240" w:lineRule="auto"/>
              <w:ind w:right="935" w:firstLine="0"/>
              <w:jc w:val="both"/>
            </w:pPr>
            <w:r>
              <w:t>осознанный выбор обучающимися и родителями предметов и профиля учебного плана, тематики</w:t>
            </w:r>
            <w:r w:rsidR="001B653B">
              <w:t xml:space="preserve"> </w:t>
            </w:r>
            <w:r>
              <w:t>индивидуального проекта;</w:t>
            </w:r>
          </w:p>
          <w:p w:rsidR="008538E4" w:rsidRDefault="008538E4" w:rsidP="001B653B">
            <w:pPr>
              <w:pStyle w:val="TableParagraph"/>
              <w:numPr>
                <w:ilvl w:val="0"/>
                <w:numId w:val="18"/>
              </w:numPr>
              <w:tabs>
                <w:tab w:val="left" w:pos="256"/>
              </w:tabs>
              <w:kinsoku w:val="0"/>
              <w:overflowPunct w:val="0"/>
              <w:spacing w:line="240" w:lineRule="auto"/>
              <w:ind w:right="538" w:firstLine="0"/>
              <w:jc w:val="both"/>
            </w:pPr>
            <w:r>
              <w:t>совершенствование системы профориентационной работы посредством вовлечения в нее различных</w:t>
            </w:r>
            <w:r w:rsidR="001B653B">
              <w:t xml:space="preserve"> </w:t>
            </w:r>
            <w:r>
              <w:t>специалистов школы и ее социальных</w:t>
            </w:r>
            <w:r>
              <w:rPr>
                <w:spacing w:val="-4"/>
              </w:rPr>
              <w:t xml:space="preserve"> </w:t>
            </w:r>
            <w:r>
              <w:t>партнеров.</w:t>
            </w:r>
          </w:p>
        </w:tc>
      </w:tr>
      <w:tr w:rsidR="008538E4" w:rsidTr="00CB0D4E">
        <w:trPr>
          <w:trHeight w:val="193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D00746">
            <w:pPr>
              <w:pStyle w:val="TableParagraph"/>
              <w:kinsoku w:val="0"/>
              <w:overflowPunct w:val="0"/>
              <w:spacing w:line="268" w:lineRule="exact"/>
              <w:ind w:left="6"/>
            </w:pPr>
            <w:r>
              <w:t>Индикаторы проекта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4" w:rsidRDefault="008538E4" w:rsidP="008538E4">
            <w:pPr>
              <w:pStyle w:val="TableParagraph"/>
              <w:numPr>
                <w:ilvl w:val="0"/>
                <w:numId w:val="17"/>
              </w:numPr>
              <w:tabs>
                <w:tab w:val="left" w:pos="141"/>
              </w:tabs>
              <w:kinsoku w:val="0"/>
              <w:overflowPunct w:val="0"/>
              <w:spacing w:line="268" w:lineRule="exact"/>
              <w:ind w:left="140"/>
            </w:pPr>
            <w:r>
              <w:t xml:space="preserve">количество школьников, прошедших все 10 шагов по чек-листу </w:t>
            </w:r>
            <w:r>
              <w:rPr>
                <w:spacing w:val="-2"/>
              </w:rPr>
              <w:t xml:space="preserve">«10 </w:t>
            </w:r>
            <w:r>
              <w:t>шагов к</w:t>
            </w:r>
            <w:r>
              <w:rPr>
                <w:spacing w:val="-15"/>
              </w:rPr>
              <w:t xml:space="preserve"> </w:t>
            </w:r>
            <w:r>
              <w:t>профориентации»</w:t>
            </w:r>
          </w:p>
          <w:p w:rsidR="008538E4" w:rsidRDefault="008538E4" w:rsidP="008538E4">
            <w:pPr>
              <w:pStyle w:val="TableParagraph"/>
              <w:numPr>
                <w:ilvl w:val="0"/>
                <w:numId w:val="17"/>
              </w:numPr>
              <w:tabs>
                <w:tab w:val="left" w:pos="206"/>
              </w:tabs>
              <w:kinsoku w:val="0"/>
              <w:overflowPunct w:val="0"/>
              <w:spacing w:line="240" w:lineRule="auto"/>
              <w:ind w:right="1251" w:firstLine="0"/>
            </w:pPr>
            <w:r>
              <w:t>количество</w:t>
            </w:r>
            <w:r>
              <w:rPr>
                <w:spacing w:val="-6"/>
              </w:rPr>
              <w:t xml:space="preserve"> </w:t>
            </w:r>
            <w:r>
              <w:t>школьников,</w:t>
            </w:r>
            <w:r>
              <w:rPr>
                <w:spacing w:val="-4"/>
              </w:rPr>
              <w:t xml:space="preserve"> </w:t>
            </w:r>
            <w:r>
              <w:t>самостоятельно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8"/>
              </w:rPr>
              <w:t xml:space="preserve"> </w:t>
            </w:r>
            <w:r>
              <w:t>том</w:t>
            </w:r>
            <w:r>
              <w:rPr>
                <w:spacing w:val="-5"/>
              </w:rPr>
              <w:t xml:space="preserve"> </w:t>
            </w:r>
            <w:r>
              <w:t>числе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согласованию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родителями) определивших</w:t>
            </w:r>
            <w:r w:rsidR="001B653B">
              <w:t xml:space="preserve"> </w:t>
            </w:r>
            <w:r>
              <w:t>перечень необходимых учебных предметов и уровень освоения количество профессиональных проб, организованных для</w:t>
            </w:r>
            <w:r>
              <w:rPr>
                <w:spacing w:val="-23"/>
              </w:rPr>
              <w:t xml:space="preserve"> </w:t>
            </w:r>
            <w:r>
              <w:t>школьников</w:t>
            </w:r>
          </w:p>
          <w:p w:rsidR="008538E4" w:rsidRDefault="008538E4" w:rsidP="008538E4">
            <w:pPr>
              <w:pStyle w:val="TableParagraph"/>
              <w:numPr>
                <w:ilvl w:val="0"/>
                <w:numId w:val="17"/>
              </w:numPr>
              <w:tabs>
                <w:tab w:val="left" w:pos="206"/>
              </w:tabs>
              <w:kinsoku w:val="0"/>
              <w:overflowPunct w:val="0"/>
              <w:spacing w:line="240" w:lineRule="auto"/>
              <w:ind w:right="162" w:firstLine="0"/>
            </w:pPr>
            <w:r>
              <w:t>количество</w:t>
            </w:r>
            <w:r>
              <w:rPr>
                <w:spacing w:val="-7"/>
              </w:rPr>
              <w:t xml:space="preserve"> </w:t>
            </w:r>
            <w:r>
              <w:t>профессий/специальностей,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которым</w:t>
            </w:r>
            <w:r>
              <w:rPr>
                <w:spacing w:val="-9"/>
              </w:rPr>
              <w:t xml:space="preserve"> </w:t>
            </w:r>
            <w:r>
              <w:t>организованы</w:t>
            </w:r>
            <w:r>
              <w:rPr>
                <w:spacing w:val="-8"/>
              </w:rPr>
              <w:t xml:space="preserve"> </w:t>
            </w:r>
            <w:r>
              <w:t>профессиональные</w:t>
            </w:r>
            <w:r>
              <w:rPr>
                <w:spacing w:val="-8"/>
              </w:rPr>
              <w:t xml:space="preserve"> </w:t>
            </w:r>
            <w:r>
              <w:t>пробы</w:t>
            </w:r>
            <w:r>
              <w:rPr>
                <w:spacing w:val="-8"/>
              </w:rPr>
              <w:t xml:space="preserve"> </w:t>
            </w:r>
            <w:r>
              <w:t>для школьников;</w:t>
            </w:r>
          </w:p>
          <w:p w:rsidR="008538E4" w:rsidRDefault="008538E4" w:rsidP="00D00746">
            <w:pPr>
              <w:pStyle w:val="TableParagraph"/>
              <w:kinsoku w:val="0"/>
              <w:overflowPunct w:val="0"/>
              <w:spacing w:line="264" w:lineRule="exact"/>
              <w:ind w:left="4"/>
            </w:pPr>
            <w:r>
              <w:t>количество специалистов, принявших участие в проведении мероприятий по чек-листу.</w:t>
            </w:r>
          </w:p>
        </w:tc>
      </w:tr>
    </w:tbl>
    <w:p w:rsidR="00004CD1" w:rsidRDefault="00004CD1" w:rsidP="008538E4">
      <w:pPr>
        <w:ind w:left="-567" w:hanging="142"/>
        <w:rPr>
          <w:rFonts w:ascii="Times New Roman" w:hAnsi="Times New Roman" w:cs="Times New Roman"/>
        </w:rPr>
      </w:pPr>
    </w:p>
    <w:tbl>
      <w:tblPr>
        <w:tblW w:w="9356" w:type="dxa"/>
        <w:tblInd w:w="-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379"/>
      </w:tblGrid>
      <w:tr w:rsidR="00CB0D4E" w:rsidTr="00CB0D4E">
        <w:trPr>
          <w:trHeight w:val="482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4E" w:rsidRDefault="00CB0D4E" w:rsidP="00D00746">
            <w:pPr>
              <w:pStyle w:val="TableParagraph"/>
              <w:kinsoku w:val="0"/>
              <w:overflowPunct w:val="0"/>
              <w:spacing w:line="275" w:lineRule="exact"/>
              <w:ind w:left="4"/>
              <w:rPr>
                <w:b/>
                <w:bCs/>
              </w:rPr>
            </w:pPr>
            <w:r>
              <w:rPr>
                <w:b/>
                <w:bCs/>
              </w:rPr>
              <w:t>I. Общая информация</w:t>
            </w:r>
          </w:p>
        </w:tc>
      </w:tr>
      <w:tr w:rsidR="00CB0D4E" w:rsidTr="00CB0D4E">
        <w:trPr>
          <w:trHeight w:val="4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4E" w:rsidRDefault="00CB0D4E" w:rsidP="00D00746">
            <w:pPr>
              <w:pStyle w:val="TableParagraph"/>
              <w:kinsoku w:val="0"/>
              <w:overflowPunct w:val="0"/>
              <w:spacing w:line="268" w:lineRule="exact"/>
              <w:ind w:left="4"/>
            </w:pPr>
            <w:r>
              <w:t>Наименование проекта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4E" w:rsidRDefault="00CB0D4E" w:rsidP="00D00746">
            <w:pPr>
              <w:pStyle w:val="TableParagraph"/>
              <w:kinsoku w:val="0"/>
              <w:overflowPunct w:val="0"/>
              <w:spacing w:line="273" w:lineRule="exact"/>
              <w:ind w:left="4"/>
              <w:rPr>
                <w:b/>
                <w:bCs/>
              </w:rPr>
            </w:pPr>
            <w:r>
              <w:rPr>
                <w:b/>
                <w:bCs/>
              </w:rPr>
              <w:t>«Добро-труд»</w:t>
            </w:r>
          </w:p>
        </w:tc>
      </w:tr>
      <w:tr w:rsidR="00CB0D4E" w:rsidTr="00CB0D4E">
        <w:trPr>
          <w:trHeight w:val="50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4E" w:rsidRDefault="00CB0D4E" w:rsidP="00D00746">
            <w:pPr>
              <w:pStyle w:val="TableParagraph"/>
              <w:kinsoku w:val="0"/>
              <w:overflowPunct w:val="0"/>
              <w:spacing w:line="273" w:lineRule="exact"/>
              <w:ind w:left="4"/>
              <w:rPr>
                <w:b/>
                <w:bCs/>
              </w:rPr>
            </w:pPr>
            <w:r>
              <w:rPr>
                <w:b/>
                <w:bCs/>
              </w:rPr>
              <w:t>II. Описание проекта</w:t>
            </w:r>
          </w:p>
        </w:tc>
      </w:tr>
      <w:tr w:rsidR="00CB0D4E" w:rsidTr="00CB0D4E">
        <w:trPr>
          <w:trHeight w:val="75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4E" w:rsidRDefault="00CB0D4E" w:rsidP="00D00746">
            <w:pPr>
              <w:pStyle w:val="TableParagraph"/>
              <w:kinsoku w:val="0"/>
              <w:overflowPunct w:val="0"/>
              <w:spacing w:line="268" w:lineRule="exact"/>
              <w:ind w:left="4"/>
            </w:pPr>
            <w:r>
              <w:t>Цель реализации проекта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4E" w:rsidRDefault="00CB0D4E" w:rsidP="001B653B">
            <w:pPr>
              <w:pStyle w:val="TableParagraph"/>
              <w:kinsoku w:val="0"/>
              <w:overflowPunct w:val="0"/>
              <w:ind w:left="4" w:right="792"/>
              <w:jc w:val="both"/>
            </w:pPr>
            <w:r>
              <w:t>осмысление обучающимися готовности применять свои способности не только в личных интересах, но</w:t>
            </w:r>
            <w:r w:rsidR="001B653B">
              <w:t xml:space="preserve"> </w:t>
            </w:r>
            <w:r>
              <w:t>и как части профессиональной деятельности для социума.</w:t>
            </w:r>
          </w:p>
        </w:tc>
      </w:tr>
      <w:tr w:rsidR="00CB0D4E" w:rsidTr="00CB0D4E">
        <w:trPr>
          <w:trHeight w:val="1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4E" w:rsidRDefault="00CB0D4E" w:rsidP="00D00746">
            <w:pPr>
              <w:pStyle w:val="TableParagraph"/>
              <w:kinsoku w:val="0"/>
              <w:overflowPunct w:val="0"/>
              <w:spacing w:line="270" w:lineRule="exact"/>
              <w:ind w:left="4"/>
            </w:pPr>
            <w:r>
              <w:lastRenderedPageBreak/>
              <w:t>Задачи проекта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4E" w:rsidRDefault="00CB0D4E" w:rsidP="00CB0D4E">
            <w:pPr>
              <w:pStyle w:val="TableParagraph"/>
              <w:numPr>
                <w:ilvl w:val="0"/>
                <w:numId w:val="20"/>
              </w:numPr>
              <w:tabs>
                <w:tab w:val="left" w:pos="209"/>
              </w:tabs>
              <w:kinsoku w:val="0"/>
              <w:overflowPunct w:val="0"/>
              <w:spacing w:line="240" w:lineRule="auto"/>
              <w:ind w:right="6" w:firstLine="0"/>
            </w:pPr>
            <w:r>
              <w:t>определение</w:t>
            </w:r>
            <w:r>
              <w:rPr>
                <w:spacing w:val="-11"/>
              </w:rPr>
              <w:t xml:space="preserve"> </w:t>
            </w:r>
            <w:r>
              <w:t>востребованных</w:t>
            </w:r>
            <w:r>
              <w:rPr>
                <w:spacing w:val="-1"/>
              </w:rPr>
              <w:t xml:space="preserve"> </w:t>
            </w:r>
            <w:r>
              <w:t>услуг</w:t>
            </w:r>
            <w:r>
              <w:rPr>
                <w:spacing w:val="-8"/>
              </w:rPr>
              <w:t xml:space="preserve"> </w:t>
            </w:r>
            <w:r>
              <w:t>населению,</w:t>
            </w:r>
            <w:r>
              <w:rPr>
                <w:spacing w:val="-7"/>
              </w:rPr>
              <w:t xml:space="preserve"> </w:t>
            </w:r>
            <w:r>
              <w:t>основанных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первичных</w:t>
            </w:r>
            <w:r>
              <w:rPr>
                <w:spacing w:val="-8"/>
              </w:rPr>
              <w:t xml:space="preserve"> </w:t>
            </w:r>
            <w:r>
              <w:t>трудовых</w:t>
            </w:r>
            <w:r>
              <w:rPr>
                <w:spacing w:val="-4"/>
              </w:rPr>
              <w:t xml:space="preserve"> </w:t>
            </w:r>
            <w:r>
              <w:t>навыках</w:t>
            </w:r>
            <w:r>
              <w:rPr>
                <w:spacing w:val="-6"/>
              </w:rPr>
              <w:t xml:space="preserve"> </w:t>
            </w:r>
            <w:r>
              <w:t>и целевых категорий для их предоставления;</w:t>
            </w:r>
          </w:p>
          <w:p w:rsidR="00CB0D4E" w:rsidRDefault="00CB0D4E" w:rsidP="00CB0D4E">
            <w:pPr>
              <w:pStyle w:val="TableParagraph"/>
              <w:numPr>
                <w:ilvl w:val="0"/>
                <w:numId w:val="20"/>
              </w:numPr>
              <w:tabs>
                <w:tab w:val="left" w:pos="209"/>
              </w:tabs>
              <w:kinsoku w:val="0"/>
              <w:overflowPunct w:val="0"/>
              <w:spacing w:line="240" w:lineRule="auto"/>
              <w:ind w:right="39" w:firstLine="0"/>
            </w:pPr>
            <w:r>
              <w:t>определение</w:t>
            </w:r>
            <w:r>
              <w:rPr>
                <w:spacing w:val="-9"/>
              </w:rPr>
              <w:t xml:space="preserve"> </w:t>
            </w:r>
            <w:r>
              <w:t>школьников,</w:t>
            </w:r>
            <w:r>
              <w:rPr>
                <w:spacing w:val="-7"/>
              </w:rPr>
              <w:t xml:space="preserve"> </w:t>
            </w:r>
            <w:r>
              <w:t>обладающих</w:t>
            </w:r>
            <w:r>
              <w:rPr>
                <w:spacing w:val="-8"/>
              </w:rPr>
              <w:t xml:space="preserve"> </w:t>
            </w:r>
            <w:r>
              <w:t>первичными</w:t>
            </w:r>
            <w:r>
              <w:rPr>
                <w:spacing w:val="-4"/>
              </w:rPr>
              <w:t xml:space="preserve"> </w:t>
            </w:r>
            <w:r>
              <w:t>трудовыми</w:t>
            </w:r>
            <w:r>
              <w:rPr>
                <w:spacing w:val="-8"/>
              </w:rPr>
              <w:t xml:space="preserve"> </w:t>
            </w:r>
            <w:r>
              <w:t>навыками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предоставления их</w:t>
            </w:r>
            <w:r w:rsidR="001B653B">
              <w:t xml:space="preserve"> </w:t>
            </w:r>
            <w:r>
              <w:t>различным социальным</w:t>
            </w:r>
            <w:r>
              <w:rPr>
                <w:spacing w:val="-7"/>
              </w:rPr>
              <w:t xml:space="preserve"> </w:t>
            </w:r>
            <w:r>
              <w:t>категориям;</w:t>
            </w:r>
          </w:p>
          <w:p w:rsidR="00CB0D4E" w:rsidRDefault="00CB0D4E" w:rsidP="00D00746">
            <w:pPr>
              <w:pStyle w:val="TableParagraph"/>
              <w:kinsoku w:val="0"/>
              <w:overflowPunct w:val="0"/>
              <w:ind w:left="4"/>
            </w:pPr>
            <w:r>
              <w:t>- организация услуг населения на добровольческой основе.</w:t>
            </w:r>
          </w:p>
        </w:tc>
      </w:tr>
      <w:tr w:rsidR="00CB0D4E" w:rsidTr="00CB0D4E">
        <w:trPr>
          <w:trHeight w:val="103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4E" w:rsidRDefault="00CB0D4E" w:rsidP="00D00746">
            <w:pPr>
              <w:pStyle w:val="TableParagraph"/>
              <w:kinsoku w:val="0"/>
              <w:overflowPunct w:val="0"/>
              <w:ind w:left="4" w:right="385"/>
            </w:pPr>
            <w:r>
              <w:t>Перечень ожидаемых результатов реализации проекта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4E" w:rsidRPr="001B653B" w:rsidRDefault="00CB0D4E" w:rsidP="001B653B">
            <w:pPr>
              <w:rPr>
                <w:rFonts w:ascii="Times New Roman" w:hAnsi="Times New Roman" w:cs="Times New Roman"/>
              </w:rPr>
            </w:pPr>
            <w:r w:rsidRPr="001B653B">
              <w:rPr>
                <w:rFonts w:ascii="Times New Roman" w:hAnsi="Times New Roman" w:cs="Times New Roman"/>
              </w:rPr>
              <w:t>осознанный выбор обучающимися и их родителями будущих профессий/специальностей;</w:t>
            </w:r>
          </w:p>
          <w:p w:rsidR="00CB0D4E" w:rsidRDefault="00CB0D4E" w:rsidP="001B653B">
            <w:r w:rsidRPr="001B653B">
              <w:rPr>
                <w:rFonts w:ascii="Times New Roman" w:hAnsi="Times New Roman" w:cs="Times New Roman"/>
                <w:b/>
                <w:bCs/>
              </w:rPr>
              <w:t>-с</w:t>
            </w:r>
            <w:r w:rsidRPr="001B653B">
              <w:rPr>
                <w:rFonts w:ascii="Times New Roman" w:hAnsi="Times New Roman" w:cs="Times New Roman"/>
              </w:rPr>
              <w:t>овершенствование</w:t>
            </w:r>
            <w:r w:rsidRPr="001B653B">
              <w:rPr>
                <w:rFonts w:ascii="Times New Roman" w:hAnsi="Times New Roman" w:cs="Times New Roman"/>
              </w:rPr>
              <w:tab/>
              <w:t>системы</w:t>
            </w:r>
            <w:r w:rsidRPr="001B653B">
              <w:rPr>
                <w:rFonts w:ascii="Times New Roman" w:hAnsi="Times New Roman" w:cs="Times New Roman"/>
              </w:rPr>
              <w:tab/>
              <w:t xml:space="preserve">профориентационной работы </w:t>
            </w:r>
            <w:r w:rsidRPr="001B653B">
              <w:rPr>
                <w:rFonts w:ascii="Times New Roman" w:hAnsi="Times New Roman" w:cs="Times New Roman"/>
                <w:spacing w:val="-3"/>
              </w:rPr>
              <w:t xml:space="preserve">посредством </w:t>
            </w:r>
            <w:r w:rsidRPr="001B653B">
              <w:rPr>
                <w:rFonts w:ascii="Times New Roman" w:hAnsi="Times New Roman" w:cs="Times New Roman"/>
              </w:rPr>
              <w:t>организации добровольческой трудовой</w:t>
            </w:r>
            <w:r w:rsidRPr="001B653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B653B">
              <w:rPr>
                <w:rFonts w:ascii="Times New Roman" w:hAnsi="Times New Roman" w:cs="Times New Roman"/>
              </w:rPr>
              <w:t>деятельности</w:t>
            </w:r>
            <w:r>
              <w:t>.</w:t>
            </w:r>
          </w:p>
        </w:tc>
      </w:tr>
      <w:tr w:rsidR="00CB0D4E" w:rsidTr="00CB0D4E">
        <w:trPr>
          <w:trHeight w:val="75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4E" w:rsidRDefault="00CB0D4E" w:rsidP="00D00746">
            <w:pPr>
              <w:pStyle w:val="TableParagraph"/>
              <w:kinsoku w:val="0"/>
              <w:overflowPunct w:val="0"/>
              <w:spacing w:line="268" w:lineRule="exact"/>
              <w:ind w:left="4"/>
            </w:pPr>
            <w:r>
              <w:t>Индикаторы проекта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4E" w:rsidRDefault="00CB0D4E" w:rsidP="00D00746">
            <w:pPr>
              <w:pStyle w:val="TableParagraph"/>
              <w:kinsoku w:val="0"/>
              <w:overflowPunct w:val="0"/>
              <w:ind w:left="4" w:right="341"/>
            </w:pPr>
            <w:r>
              <w:t>количество школьников, участвующих в добровольческой трудовой деятельности; количество профессий/специальностей, по которым осуществляется добровольческий труд.</w:t>
            </w:r>
          </w:p>
        </w:tc>
      </w:tr>
    </w:tbl>
    <w:p w:rsidR="00CB0D4E" w:rsidRDefault="00CB0D4E" w:rsidP="008538E4">
      <w:pPr>
        <w:ind w:left="-567" w:hanging="142"/>
        <w:rPr>
          <w:rFonts w:ascii="Times New Roman" w:hAnsi="Times New Roman" w:cs="Times New Roman"/>
        </w:rPr>
      </w:pPr>
    </w:p>
    <w:p w:rsidR="00CB0D4E" w:rsidRDefault="00CB0D4E" w:rsidP="008538E4">
      <w:pPr>
        <w:ind w:left="-567" w:hanging="142"/>
        <w:rPr>
          <w:rFonts w:ascii="Times New Roman" w:hAnsi="Times New Roman" w:cs="Times New Roman"/>
        </w:rPr>
      </w:pPr>
    </w:p>
    <w:tbl>
      <w:tblPr>
        <w:tblW w:w="9401" w:type="dxa"/>
        <w:tblInd w:w="-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7513"/>
        <w:gridCol w:w="20"/>
        <w:gridCol w:w="25"/>
      </w:tblGrid>
      <w:tr w:rsidR="00CB0D4E" w:rsidTr="00CB0D4E">
        <w:trPr>
          <w:gridAfter w:val="2"/>
          <w:wAfter w:w="45" w:type="dxa"/>
          <w:trHeight w:val="472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4E" w:rsidRDefault="00CB0D4E" w:rsidP="00D00746">
            <w:pPr>
              <w:pStyle w:val="TableParagraph"/>
              <w:kinsoku w:val="0"/>
              <w:overflowPunct w:val="0"/>
              <w:spacing w:line="275" w:lineRule="exact"/>
              <w:ind w:left="6"/>
              <w:rPr>
                <w:b/>
                <w:bCs/>
              </w:rPr>
            </w:pPr>
            <w:r>
              <w:rPr>
                <w:b/>
                <w:bCs/>
              </w:rPr>
              <w:t>I. Общая информация</w:t>
            </w:r>
          </w:p>
        </w:tc>
      </w:tr>
      <w:tr w:rsidR="00CB0D4E" w:rsidTr="00CB0D4E">
        <w:trPr>
          <w:gridAfter w:val="2"/>
          <w:wAfter w:w="45" w:type="dxa"/>
          <w:trHeight w:val="7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4E" w:rsidRDefault="00CB0D4E" w:rsidP="00D00746">
            <w:pPr>
              <w:pStyle w:val="TableParagraph"/>
              <w:kinsoku w:val="0"/>
              <w:overflowPunct w:val="0"/>
              <w:spacing w:line="268" w:lineRule="exact"/>
              <w:ind w:left="14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4E" w:rsidRDefault="00CB0D4E" w:rsidP="00D00746">
            <w:pPr>
              <w:pStyle w:val="TableParagraph"/>
              <w:kinsoku w:val="0"/>
              <w:overflowPunct w:val="0"/>
              <w:ind w:left="7" w:right="239"/>
            </w:pPr>
            <w:r>
              <w:t>Наименование проекта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4E" w:rsidRDefault="00CB0D4E" w:rsidP="00D00746">
            <w:pPr>
              <w:pStyle w:val="TableParagraph"/>
              <w:kinsoku w:val="0"/>
              <w:overflowPunct w:val="0"/>
              <w:spacing w:line="273" w:lineRule="exact"/>
              <w:ind w:left="8"/>
              <w:rPr>
                <w:b/>
                <w:bCs/>
              </w:rPr>
            </w:pPr>
            <w:r>
              <w:rPr>
                <w:b/>
                <w:bCs/>
              </w:rPr>
              <w:t>«Первые шаги в профессию»</w:t>
            </w:r>
          </w:p>
        </w:tc>
      </w:tr>
      <w:tr w:rsidR="00CB0D4E" w:rsidTr="00CB0D4E">
        <w:trPr>
          <w:gridAfter w:val="2"/>
          <w:wAfter w:w="45" w:type="dxa"/>
          <w:trHeight w:val="475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4E" w:rsidRDefault="00CB0D4E" w:rsidP="00D00746">
            <w:pPr>
              <w:pStyle w:val="TableParagraph"/>
              <w:kinsoku w:val="0"/>
              <w:overflowPunct w:val="0"/>
              <w:spacing w:line="275" w:lineRule="exact"/>
              <w:ind w:left="6"/>
              <w:rPr>
                <w:b/>
                <w:bCs/>
              </w:rPr>
            </w:pPr>
            <w:r>
              <w:rPr>
                <w:b/>
                <w:bCs/>
              </w:rPr>
              <w:t>II. Описание проекта</w:t>
            </w:r>
          </w:p>
        </w:tc>
      </w:tr>
      <w:tr w:rsidR="00CB0D4E" w:rsidTr="001B653B">
        <w:trPr>
          <w:trHeight w:val="9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4E" w:rsidRDefault="00CB0D4E" w:rsidP="00D00746">
            <w:pPr>
              <w:pStyle w:val="TableParagraph"/>
              <w:kinsoku w:val="0"/>
              <w:overflowPunct w:val="0"/>
              <w:spacing w:line="268" w:lineRule="exact"/>
              <w:ind w:left="14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4E" w:rsidRDefault="00CB0D4E" w:rsidP="00D00746">
            <w:pPr>
              <w:pStyle w:val="TableParagraph"/>
              <w:kinsoku w:val="0"/>
              <w:overflowPunct w:val="0"/>
              <w:ind w:left="7" w:right="239"/>
            </w:pPr>
            <w:r>
              <w:t>Цель реализации проекта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CB0D4E" w:rsidRDefault="00CB0D4E" w:rsidP="00CB0D4E">
            <w:pPr>
              <w:pStyle w:val="TableParagraph"/>
              <w:kinsoku w:val="0"/>
              <w:overflowPunct w:val="0"/>
              <w:spacing w:line="268" w:lineRule="exact"/>
              <w:ind w:left="8"/>
            </w:pPr>
            <w:r>
              <w:t>организация профессиональных проб</w:t>
            </w:r>
            <w:r>
              <w:tab/>
              <w:t>для</w:t>
            </w:r>
            <w:r>
              <w:tab/>
            </w:r>
            <w:r>
              <w:rPr>
                <w:spacing w:val="-3"/>
              </w:rPr>
              <w:t>школьников по во</w:t>
            </w:r>
            <w:r>
              <w:t>стребованным профессиям/специальностям.</w:t>
            </w:r>
          </w:p>
          <w:p w:rsidR="00CB0D4E" w:rsidRDefault="00CB0D4E" w:rsidP="00CB0D4E">
            <w:pPr>
              <w:pStyle w:val="TableParagraph"/>
              <w:kinsoku w:val="0"/>
              <w:overflowPunct w:val="0"/>
              <w:spacing w:line="268" w:lineRule="exact"/>
              <w:ind w:right="1641"/>
            </w:pPr>
          </w:p>
        </w:tc>
        <w:tc>
          <w:tcPr>
            <w:tcW w:w="2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CB0D4E" w:rsidRDefault="00CB0D4E" w:rsidP="00D00746">
            <w:pPr>
              <w:pStyle w:val="TableParagraph"/>
              <w:kinsoku w:val="0"/>
              <w:overflowPunct w:val="0"/>
              <w:spacing w:line="268" w:lineRule="exact"/>
              <w:ind w:left="170"/>
            </w:pPr>
            <w:r>
              <w:t>перспективным</w:t>
            </w:r>
          </w:p>
        </w:tc>
        <w:tc>
          <w:tcPr>
            <w:tcW w:w="2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CB0D4E" w:rsidRDefault="00CB0D4E" w:rsidP="00D00746">
            <w:pPr>
              <w:pStyle w:val="TableParagraph"/>
              <w:kinsoku w:val="0"/>
              <w:overflowPunct w:val="0"/>
              <w:spacing w:line="268" w:lineRule="exact"/>
              <w:ind w:left="170"/>
            </w:pPr>
            <w:r>
              <w:t>и</w:t>
            </w:r>
          </w:p>
        </w:tc>
      </w:tr>
      <w:tr w:rsidR="00CB0D4E" w:rsidTr="00CB0D4E">
        <w:trPr>
          <w:gridAfter w:val="2"/>
          <w:wAfter w:w="45" w:type="dxa"/>
          <w:trHeight w:val="21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4E" w:rsidRDefault="00CB0D4E" w:rsidP="00D00746">
            <w:pPr>
              <w:pStyle w:val="TableParagraph"/>
              <w:kinsoku w:val="0"/>
              <w:overflowPunct w:val="0"/>
              <w:spacing w:line="268" w:lineRule="exact"/>
              <w:ind w:left="14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4E" w:rsidRDefault="00CB0D4E" w:rsidP="00D00746">
            <w:pPr>
              <w:pStyle w:val="TableParagraph"/>
              <w:kinsoku w:val="0"/>
              <w:overflowPunct w:val="0"/>
              <w:spacing w:line="268" w:lineRule="exact"/>
              <w:ind w:left="7"/>
            </w:pPr>
            <w:r>
              <w:t>Задачи проекта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4E" w:rsidRDefault="00CB0D4E" w:rsidP="00CB0D4E">
            <w:pPr>
              <w:pStyle w:val="TableParagraph"/>
              <w:numPr>
                <w:ilvl w:val="0"/>
                <w:numId w:val="22"/>
              </w:numPr>
              <w:tabs>
                <w:tab w:val="left" w:pos="282"/>
              </w:tabs>
              <w:kinsoku w:val="0"/>
              <w:overflowPunct w:val="0"/>
              <w:spacing w:line="240" w:lineRule="auto"/>
              <w:ind w:right="1716" w:firstLine="0"/>
            </w:pPr>
            <w:r>
              <w:t>изучение интереса обучающихся к различным профессиям/специальностям, спроса на профессиональные</w:t>
            </w:r>
            <w:r w:rsidR="001B653B">
              <w:t xml:space="preserve"> </w:t>
            </w:r>
            <w:r>
              <w:t>пробы;</w:t>
            </w:r>
          </w:p>
          <w:p w:rsidR="00CB0D4E" w:rsidRDefault="00CB0D4E" w:rsidP="00CB0D4E">
            <w:pPr>
              <w:pStyle w:val="TableParagraph"/>
              <w:numPr>
                <w:ilvl w:val="0"/>
                <w:numId w:val="22"/>
              </w:numPr>
              <w:tabs>
                <w:tab w:val="left" w:pos="352"/>
                <w:tab w:val="left" w:pos="5200"/>
              </w:tabs>
              <w:kinsoku w:val="0"/>
              <w:overflowPunct w:val="0"/>
              <w:spacing w:line="240" w:lineRule="auto"/>
              <w:ind w:right="23" w:firstLine="0"/>
            </w:pPr>
            <w:r>
              <w:t xml:space="preserve">составление  </w:t>
            </w:r>
            <w:r>
              <w:rPr>
                <w:spacing w:val="7"/>
              </w:rPr>
              <w:t xml:space="preserve"> </w:t>
            </w:r>
            <w:r>
              <w:t xml:space="preserve">календаря  </w:t>
            </w:r>
            <w:r>
              <w:rPr>
                <w:spacing w:val="11"/>
              </w:rPr>
              <w:t xml:space="preserve"> </w:t>
            </w:r>
            <w:r>
              <w:t>профессиональных</w:t>
            </w:r>
            <w:r>
              <w:tab/>
              <w:t>проб по интересующим обучающихся, перспективным и</w:t>
            </w:r>
            <w:r w:rsidR="001B653B">
              <w:t xml:space="preserve"> </w:t>
            </w:r>
            <w:r>
              <w:t>востребованным профессиям/специальностям, в том числе с использованием онлайн</w:t>
            </w:r>
            <w:r>
              <w:rPr>
                <w:spacing w:val="39"/>
              </w:rPr>
              <w:t xml:space="preserve"> </w:t>
            </w:r>
            <w:r>
              <w:t>карты-навигатора</w:t>
            </w:r>
          </w:p>
          <w:p w:rsidR="00CB0D4E" w:rsidRDefault="00CB0D4E" w:rsidP="00D00746">
            <w:pPr>
              <w:pStyle w:val="TableParagraph"/>
              <w:kinsoku w:val="0"/>
              <w:overflowPunct w:val="0"/>
              <w:ind w:left="8"/>
            </w:pPr>
            <w:r>
              <w:t>«Профориентация 360˚»;</w:t>
            </w:r>
          </w:p>
          <w:p w:rsidR="00CB0D4E" w:rsidRDefault="00CB0D4E" w:rsidP="00D00746">
            <w:pPr>
              <w:pStyle w:val="TableParagraph"/>
              <w:kinsoku w:val="0"/>
              <w:overflowPunct w:val="0"/>
              <w:ind w:left="8"/>
            </w:pPr>
            <w:r>
              <w:t>- формирование целевых групп для участия в профессиональных пробах;</w:t>
            </w:r>
          </w:p>
          <w:p w:rsidR="00CB0D4E" w:rsidRDefault="00CB0D4E" w:rsidP="00D00746">
            <w:pPr>
              <w:pStyle w:val="TableParagraph"/>
              <w:kinsoku w:val="0"/>
              <w:overflowPunct w:val="0"/>
              <w:ind w:left="8"/>
            </w:pPr>
            <w:r>
              <w:rPr>
                <w:b/>
                <w:bCs/>
              </w:rPr>
              <w:t xml:space="preserve">- </w:t>
            </w:r>
            <w:r>
              <w:t>привлечение работодателей к организации профессиональных проб для школьников.</w:t>
            </w:r>
          </w:p>
        </w:tc>
      </w:tr>
      <w:tr w:rsidR="00CB0D4E" w:rsidTr="00CB0D4E">
        <w:trPr>
          <w:gridAfter w:val="2"/>
          <w:wAfter w:w="45" w:type="dxa"/>
          <w:trHeight w:val="15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4E" w:rsidRDefault="00CB0D4E" w:rsidP="00D00746">
            <w:pPr>
              <w:pStyle w:val="TableParagraph"/>
              <w:kinsoku w:val="0"/>
              <w:overflowPunct w:val="0"/>
              <w:spacing w:line="268" w:lineRule="exact"/>
              <w:ind w:left="14"/>
              <w:jc w:val="center"/>
            </w:pPr>
            <w: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4E" w:rsidRDefault="00CB0D4E" w:rsidP="00D00746">
            <w:pPr>
              <w:pStyle w:val="TableParagraph"/>
              <w:kinsoku w:val="0"/>
              <w:overflowPunct w:val="0"/>
              <w:ind w:left="7" w:right="239"/>
            </w:pPr>
            <w:r>
              <w:t>Перечень ожидаемых результатов реализации проекта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4E" w:rsidRDefault="00CB0D4E" w:rsidP="00D00746">
            <w:pPr>
              <w:pStyle w:val="TableParagraph"/>
              <w:kinsoku w:val="0"/>
              <w:overflowPunct w:val="0"/>
              <w:spacing w:line="268" w:lineRule="exact"/>
              <w:ind w:left="8"/>
            </w:pPr>
            <w:r>
              <w:rPr>
                <w:b/>
                <w:bCs/>
              </w:rPr>
              <w:t xml:space="preserve">- </w:t>
            </w:r>
            <w:r>
              <w:t>вовлечение обучающихся в систему профессиональных проб;</w:t>
            </w:r>
          </w:p>
          <w:p w:rsidR="00CB0D4E" w:rsidRDefault="00CB0D4E" w:rsidP="00D00746">
            <w:pPr>
              <w:pStyle w:val="TableParagraph"/>
              <w:kinsoku w:val="0"/>
              <w:overflowPunct w:val="0"/>
              <w:ind w:left="8"/>
            </w:pPr>
            <w:r>
              <w:t>наличие программ внеурочной деятельности на основе профессиональных проб;</w:t>
            </w:r>
          </w:p>
          <w:p w:rsidR="00CB0D4E" w:rsidRDefault="00CB0D4E" w:rsidP="00D00746">
            <w:pPr>
              <w:pStyle w:val="TableParagraph"/>
              <w:tabs>
                <w:tab w:val="left" w:pos="384"/>
                <w:tab w:val="left" w:pos="1894"/>
                <w:tab w:val="left" w:pos="3764"/>
                <w:tab w:val="left" w:pos="4748"/>
                <w:tab w:val="left" w:pos="5108"/>
                <w:tab w:val="left" w:pos="7364"/>
                <w:tab w:val="left" w:pos="8867"/>
              </w:tabs>
              <w:kinsoku w:val="0"/>
              <w:overflowPunct w:val="0"/>
              <w:ind w:left="384" w:right="746" w:hanging="377"/>
            </w:pPr>
            <w:r>
              <w:t>-</w:t>
            </w:r>
            <w:r>
              <w:tab/>
              <w:t>обеспечение</w:t>
            </w:r>
            <w:r>
              <w:tab/>
              <w:t>взаимодействия</w:t>
            </w:r>
            <w:r>
              <w:tab/>
              <w:t>общего</w:t>
            </w:r>
            <w:r>
              <w:tab/>
              <w:t>и</w:t>
            </w:r>
            <w:r>
              <w:tab/>
              <w:t>профессионального</w:t>
            </w:r>
            <w:r>
              <w:tab/>
              <w:t>образования</w:t>
            </w:r>
            <w:r>
              <w:tab/>
            </w:r>
            <w:r>
              <w:rPr>
                <w:spacing w:val="-3"/>
              </w:rPr>
              <w:t xml:space="preserve">посредством </w:t>
            </w:r>
            <w:r>
              <w:t>привлечения</w:t>
            </w:r>
            <w:r w:rsidR="001B653B">
              <w:t xml:space="preserve"> </w:t>
            </w:r>
            <w:r>
              <w:t>профессиональных образовательных организаций и работодателей к</w:t>
            </w:r>
            <w:r>
              <w:rPr>
                <w:spacing w:val="-25"/>
              </w:rPr>
              <w:t xml:space="preserve"> </w:t>
            </w:r>
            <w:r>
              <w:t>организации</w:t>
            </w:r>
          </w:p>
          <w:p w:rsidR="00CB0D4E" w:rsidRDefault="00CB0D4E" w:rsidP="00D00746">
            <w:pPr>
              <w:pStyle w:val="TableParagraph"/>
              <w:kinsoku w:val="0"/>
              <w:overflowPunct w:val="0"/>
              <w:ind w:left="8"/>
            </w:pPr>
            <w:r>
              <w:t>профессиональных проб;</w:t>
            </w:r>
          </w:p>
        </w:tc>
      </w:tr>
      <w:tr w:rsidR="00CB0D4E" w:rsidTr="00CB0D4E">
        <w:trPr>
          <w:gridAfter w:val="2"/>
          <w:wAfter w:w="45" w:type="dxa"/>
          <w:trHeight w:val="22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4E" w:rsidRDefault="00CB0D4E" w:rsidP="00D00746">
            <w:pPr>
              <w:pStyle w:val="TableParagraph"/>
              <w:kinsoku w:val="0"/>
              <w:overflowPunct w:val="0"/>
              <w:spacing w:line="268" w:lineRule="exact"/>
              <w:ind w:left="14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4E" w:rsidRDefault="00CB0D4E" w:rsidP="00D00746">
            <w:pPr>
              <w:pStyle w:val="TableParagraph"/>
              <w:kinsoku w:val="0"/>
              <w:overflowPunct w:val="0"/>
              <w:ind w:left="7" w:right="694"/>
            </w:pPr>
            <w:r>
              <w:t>Индикаторы проекта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4E" w:rsidRDefault="00CB0D4E" w:rsidP="00D00746">
            <w:pPr>
              <w:pStyle w:val="TableParagraph"/>
              <w:kinsoku w:val="0"/>
              <w:overflowPunct w:val="0"/>
              <w:spacing w:line="268" w:lineRule="exact"/>
              <w:ind w:left="8"/>
            </w:pPr>
            <w:r>
              <w:t>количество реализуемых программ внеурочной деятельности на основе профессиональных проб;</w:t>
            </w:r>
          </w:p>
          <w:p w:rsidR="00CB0D4E" w:rsidRDefault="00CB0D4E" w:rsidP="00CB0D4E">
            <w:pPr>
              <w:pStyle w:val="TableParagraph"/>
              <w:numPr>
                <w:ilvl w:val="0"/>
                <w:numId w:val="21"/>
              </w:numPr>
              <w:tabs>
                <w:tab w:val="left" w:pos="323"/>
              </w:tabs>
              <w:kinsoku w:val="0"/>
              <w:overflowPunct w:val="0"/>
              <w:spacing w:line="240" w:lineRule="auto"/>
              <w:ind w:right="487" w:firstLine="0"/>
            </w:pPr>
            <w:r>
              <w:t>количество организованных профессиональных проб для обучающихся, в том числе в рамках смен</w:t>
            </w:r>
            <w:r w:rsidR="001B653B">
              <w:t xml:space="preserve"> </w:t>
            </w:r>
            <w:r>
              <w:t>"</w:t>
            </w:r>
            <w:proofErr w:type="spellStart"/>
            <w:r>
              <w:t>Профканикул</w:t>
            </w:r>
            <w:proofErr w:type="spellEnd"/>
            <w:r>
              <w:t>";</w:t>
            </w:r>
          </w:p>
          <w:p w:rsidR="00CB0D4E" w:rsidRDefault="00CB0D4E" w:rsidP="00D00746">
            <w:pPr>
              <w:pStyle w:val="TableParagraph"/>
              <w:kinsoku w:val="0"/>
              <w:overflowPunct w:val="0"/>
              <w:ind w:left="8"/>
            </w:pPr>
            <w:r>
              <w:t>количество обучающихся, принявших участие в профессиональных пробах;</w:t>
            </w:r>
          </w:p>
          <w:p w:rsidR="00CB0D4E" w:rsidRDefault="00CB0D4E" w:rsidP="00D00746">
            <w:pPr>
              <w:pStyle w:val="TableParagraph"/>
              <w:kinsoku w:val="0"/>
              <w:overflowPunct w:val="0"/>
              <w:ind w:left="8"/>
            </w:pPr>
            <w:r>
              <w:t>количество организаций/предприятий, принявших участие в организации профессиональных проб; количество «Бренд-смен» от предприятий и организаций, в которых обучающиеся приняли участие;</w:t>
            </w:r>
          </w:p>
          <w:p w:rsidR="00CB0D4E" w:rsidRDefault="00CB0D4E" w:rsidP="00CB0D4E">
            <w:pPr>
              <w:pStyle w:val="TableParagraph"/>
              <w:numPr>
                <w:ilvl w:val="0"/>
                <w:numId w:val="21"/>
              </w:numPr>
              <w:tabs>
                <w:tab w:val="left" w:pos="143"/>
              </w:tabs>
              <w:kinsoku w:val="0"/>
              <w:overflowPunct w:val="0"/>
              <w:spacing w:line="240" w:lineRule="auto"/>
              <w:ind w:left="142" w:hanging="135"/>
            </w:pPr>
            <w:r>
              <w:t>количество школьников, принявших участие в</w:t>
            </w:r>
            <w:r>
              <w:rPr>
                <w:spacing w:val="-5"/>
              </w:rPr>
              <w:t xml:space="preserve"> </w:t>
            </w:r>
            <w:r>
              <w:t>«Бренд-сменах»;</w:t>
            </w:r>
          </w:p>
          <w:p w:rsidR="00CB0D4E" w:rsidRDefault="00CB0D4E" w:rsidP="00D00746">
            <w:pPr>
              <w:pStyle w:val="TableParagraph"/>
              <w:kinsoku w:val="0"/>
              <w:overflowPunct w:val="0"/>
              <w:spacing w:line="264" w:lineRule="exact"/>
              <w:ind w:left="8"/>
            </w:pPr>
            <w:r>
              <w:t>- количество школьников, принявших участие в чемпионатах WSR в качестве юниоров.</w:t>
            </w:r>
          </w:p>
        </w:tc>
      </w:tr>
    </w:tbl>
    <w:p w:rsidR="00CB0D4E" w:rsidRDefault="00CB0D4E" w:rsidP="008538E4">
      <w:pPr>
        <w:ind w:left="-567" w:hanging="142"/>
        <w:rPr>
          <w:rFonts w:ascii="Times New Roman" w:hAnsi="Times New Roman" w:cs="Times New Roman"/>
        </w:rPr>
      </w:pPr>
    </w:p>
    <w:tbl>
      <w:tblPr>
        <w:tblW w:w="9214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2"/>
        <w:gridCol w:w="2507"/>
        <w:gridCol w:w="5405"/>
      </w:tblGrid>
      <w:tr w:rsidR="006E603E" w:rsidRPr="006E603E" w:rsidTr="006E603E">
        <w:trPr>
          <w:trHeight w:val="277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6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I. Общая информация</w:t>
            </w:r>
          </w:p>
        </w:tc>
      </w:tr>
      <w:tr w:rsidR="006E603E" w:rsidRPr="006E603E" w:rsidTr="006E603E">
        <w:trPr>
          <w:trHeight w:val="30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-15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6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«Бизнес-юность»</w:t>
            </w:r>
          </w:p>
        </w:tc>
      </w:tr>
      <w:tr w:rsidR="006E603E" w:rsidRPr="006E603E" w:rsidTr="006E603E">
        <w:trPr>
          <w:trHeight w:val="275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6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II. Описание проекта</w:t>
            </w:r>
          </w:p>
        </w:tc>
      </w:tr>
      <w:tr w:rsidR="006E603E" w:rsidRPr="006E603E" w:rsidTr="006E603E">
        <w:trPr>
          <w:trHeight w:val="55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-15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 реализации</w:t>
            </w:r>
          </w:p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у обучающихся финансовой грамотности и предпринимательской компетентности</w:t>
            </w:r>
          </w:p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как компонента профессионального мышления.</w:t>
            </w:r>
          </w:p>
        </w:tc>
      </w:tr>
      <w:tr w:rsidR="006E603E" w:rsidRPr="006E603E" w:rsidTr="006E603E">
        <w:trPr>
          <w:trHeight w:val="2483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-15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numPr>
                <w:ilvl w:val="0"/>
                <w:numId w:val="23"/>
              </w:numPr>
              <w:tabs>
                <w:tab w:val="left" w:pos="31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5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проведение деловых игр для формирования у обучающихся системных представлений о финансовой деятельности в различных сферах экономики и в повседневной</w:t>
            </w:r>
            <w:r w:rsidRPr="006E603E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жизни;</w:t>
            </w:r>
          </w:p>
          <w:p w:rsidR="006E603E" w:rsidRPr="006E603E" w:rsidRDefault="006E603E" w:rsidP="006E603E">
            <w:pPr>
              <w:widowControl w:val="0"/>
              <w:numPr>
                <w:ilvl w:val="0"/>
                <w:numId w:val="23"/>
              </w:numPr>
              <w:tabs>
                <w:tab w:val="left" w:pos="2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5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разработка и реализация программ внеурочной деятельности по экономической тематике для развитие</w:t>
            </w:r>
            <w:r w:rsidRPr="006E603E">
              <w:rPr>
                <w:rFonts w:ascii="Times New Roman" w:eastAsiaTheme="minorEastAsia" w:hAnsi="Times New Roman" w:cs="Times New Roman"/>
                <w:spacing w:val="-13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экономического</w:t>
            </w:r>
            <w:r w:rsidRPr="006E603E">
              <w:rPr>
                <w:rFonts w:ascii="Times New Roman" w:eastAsiaTheme="minorEastAsia" w:hAnsi="Times New Roman" w:cs="Times New Roman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мышления</w:t>
            </w:r>
            <w:r w:rsidRPr="006E603E">
              <w:rPr>
                <w:rFonts w:ascii="Times New Roman" w:eastAsiaTheme="minorEastAsia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6E603E">
              <w:rPr>
                <w:rFonts w:ascii="Times New Roman" w:eastAsiaTheme="minorEastAsia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</w:t>
            </w:r>
            <w:r w:rsidRPr="006E603E">
              <w:rPr>
                <w:rFonts w:ascii="Times New Roman" w:eastAsiaTheme="minorEastAsia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финансовой</w:t>
            </w:r>
            <w:r w:rsidRPr="006E603E">
              <w:rPr>
                <w:rFonts w:ascii="Times New Roman" w:eastAsiaTheme="minorEastAsia" w:hAnsi="Times New Roman" w:cs="Times New Roman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культуры</w:t>
            </w:r>
            <w:r w:rsidRPr="006E603E">
              <w:rPr>
                <w:rFonts w:ascii="Times New Roman" w:eastAsiaTheme="minorEastAsia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6E603E">
              <w:rPr>
                <w:rFonts w:ascii="Times New Roman" w:eastAsiaTheme="minorEastAsia" w:hAnsi="Times New Roman" w:cs="Times New Roman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6E603E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как</w:t>
            </w:r>
            <w:r w:rsidRPr="006E603E">
              <w:rPr>
                <w:rFonts w:ascii="Times New Roman" w:eastAsiaTheme="minorEastAsia" w:hAnsi="Times New Roman" w:cs="Times New Roman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будущих участников финансового</w:t>
            </w:r>
            <w:r w:rsidRPr="006E603E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рынка;</w:t>
            </w:r>
          </w:p>
          <w:p w:rsidR="006E603E" w:rsidRPr="006E603E" w:rsidRDefault="006E603E" w:rsidP="006E603E">
            <w:pPr>
              <w:widowControl w:val="0"/>
              <w:numPr>
                <w:ilvl w:val="0"/>
                <w:numId w:val="23"/>
              </w:numPr>
              <w:tabs>
                <w:tab w:val="left" w:pos="25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5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мотивации обучающихся к изучению предметов «Экономика», «Обществознание» как условию «хорошей»</w:t>
            </w:r>
            <w:r w:rsidRPr="006E603E">
              <w:rPr>
                <w:rFonts w:ascii="Times New Roman" w:eastAsiaTheme="minorEastAsia" w:hAnsi="Times New Roman" w:cs="Times New Roman"/>
                <w:spacing w:val="8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успеваемости;</w:t>
            </w:r>
          </w:p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 обучающихся к участию в чемпионате WSR в качестве юниоров по компетенции</w:t>
            </w:r>
          </w:p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«Предпринимательство».</w:t>
            </w:r>
          </w:p>
        </w:tc>
      </w:tr>
      <w:tr w:rsidR="006E603E" w:rsidRPr="006E603E" w:rsidTr="006E603E">
        <w:trPr>
          <w:trHeight w:val="1032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-15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" w:right="8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ожидаемых результатов</w:t>
            </w:r>
            <w:r w:rsidR="001B65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реализации проекта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формирование у обучающихся системных представлений о финансовой и предпринимательской деятельности;</w:t>
            </w:r>
          </w:p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left="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введение практики проектно-исследовательской деятельности по финансовой тематике.</w:t>
            </w:r>
          </w:p>
        </w:tc>
      </w:tr>
      <w:tr w:rsidR="006E603E" w:rsidRPr="006E603E" w:rsidTr="006E603E">
        <w:trPr>
          <w:trHeight w:val="3036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-15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Индикаторы проекта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школьников, принявших участие в деловых играх по финансовой грамотности и предпринимательской компетентности;</w:t>
            </w:r>
          </w:p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" w:firstLine="6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школьников, обучившихся по программам внеурочной деятельности экономической направленности;</w:t>
            </w:r>
          </w:p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реализуемых программ внеурочной деятельности экономической направленности; количество школьников, принявших участие в профессиональных пробах по экономическим специальностям, в том числе в рамках «</w:t>
            </w:r>
            <w:proofErr w:type="spellStart"/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Профканикул</w:t>
            </w:r>
            <w:proofErr w:type="spellEnd"/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 и «Бренд-смен»;</w:t>
            </w:r>
          </w:p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8" w:right="8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школьников, разработавших и защитивших индивидуальные «бизнес-проекты» и проекты «</w:t>
            </w:r>
            <w:proofErr w:type="spellStart"/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стартапов</w:t>
            </w:r>
            <w:proofErr w:type="spellEnd"/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 экономической направленности;</w:t>
            </w:r>
          </w:p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atLeast"/>
              <w:ind w:left="68" w:right="8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школьников, принявших участие в отборочных и финальных соревнованиях чемпионате WSR юниоры по компетенции «Предпринимательство».</w:t>
            </w:r>
          </w:p>
        </w:tc>
      </w:tr>
    </w:tbl>
    <w:p w:rsidR="006E603E" w:rsidRDefault="006E603E" w:rsidP="008538E4">
      <w:pPr>
        <w:ind w:left="-567" w:hanging="142"/>
        <w:rPr>
          <w:rFonts w:ascii="Times New Roman" w:hAnsi="Times New Roman" w:cs="Times New Roman"/>
        </w:rPr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3083"/>
        <w:gridCol w:w="5776"/>
      </w:tblGrid>
      <w:tr w:rsidR="006E603E" w:rsidRPr="006E603E" w:rsidTr="00C83F56">
        <w:trPr>
          <w:trHeight w:val="484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7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I. Общая информация</w:t>
            </w:r>
          </w:p>
        </w:tc>
      </w:tr>
      <w:tr w:rsidR="006E603E" w:rsidRPr="006E603E" w:rsidTr="00C83F56">
        <w:trPr>
          <w:trHeight w:val="68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8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6E60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WorldSkills</w:t>
            </w:r>
            <w:proofErr w:type="spellEnd"/>
            <w:r w:rsidRPr="006E60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юниоры»</w:t>
            </w:r>
          </w:p>
        </w:tc>
      </w:tr>
      <w:tr w:rsidR="006E603E" w:rsidRPr="006E603E" w:rsidTr="00C83F56">
        <w:trPr>
          <w:trHeight w:val="485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7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II. Описание проекта</w:t>
            </w:r>
          </w:p>
        </w:tc>
      </w:tr>
      <w:tr w:rsidR="006E603E" w:rsidRPr="006E603E" w:rsidTr="00C83F56">
        <w:trPr>
          <w:trHeight w:val="103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 реализации проекта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tabs>
                <w:tab w:val="left" w:pos="765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" w:right="95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вовлечение</w:t>
            </w:r>
            <w:r w:rsidRPr="006E603E">
              <w:rPr>
                <w:rFonts w:ascii="Times New Roman" w:eastAsiaTheme="minorEastAsia" w:hAnsi="Times New Roman" w:cs="Times New Roman"/>
                <w:spacing w:val="35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школьников</w:t>
            </w:r>
            <w:r w:rsidRPr="006E603E">
              <w:rPr>
                <w:rFonts w:ascii="Times New Roman" w:eastAsiaTheme="minorEastAsia" w:hAnsi="Times New Roman" w:cs="Times New Roman"/>
                <w:spacing w:val="35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6E603E">
              <w:rPr>
                <w:rFonts w:ascii="Times New Roman" w:eastAsiaTheme="minorEastAsia" w:hAnsi="Times New Roman" w:cs="Times New Roman"/>
                <w:spacing w:val="35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конкурсы</w:t>
            </w:r>
            <w:r w:rsidRPr="006E603E">
              <w:rPr>
                <w:rFonts w:ascii="Times New Roman" w:eastAsiaTheme="minorEastAsia" w:hAnsi="Times New Roman" w:cs="Times New Roman"/>
                <w:spacing w:val="36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профессионального</w:t>
            </w:r>
            <w:r w:rsidRPr="006E603E">
              <w:rPr>
                <w:rFonts w:ascii="Times New Roman" w:eastAsiaTheme="minorEastAsia" w:hAnsi="Times New Roman" w:cs="Times New Roman"/>
                <w:spacing w:val="37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мастерства</w:t>
            </w:r>
            <w:r w:rsidRPr="006E603E">
              <w:rPr>
                <w:rFonts w:ascii="Times New Roman" w:eastAsiaTheme="minorEastAsia" w:hAnsi="Times New Roman" w:cs="Times New Roman"/>
                <w:spacing w:val="47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6E603E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  <w:lang w:eastAsia="ru-RU"/>
              </w:rPr>
              <w:t xml:space="preserve">чемпионаты </w:t>
            </w:r>
            <w:proofErr w:type="spellStart"/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WorldSkills</w:t>
            </w:r>
            <w:proofErr w:type="spellEnd"/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как</w:t>
            </w:r>
            <w:r w:rsidR="003064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первоначальной ступени непрерывного профессионального</w:t>
            </w:r>
            <w:r w:rsidRPr="006E603E">
              <w:rPr>
                <w:rFonts w:ascii="Times New Roman" w:eastAsiaTheme="minorEastAsia" w:hAnsi="Times New Roman" w:cs="Times New Roman"/>
                <w:spacing w:val="-35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развития.</w:t>
            </w:r>
          </w:p>
        </w:tc>
      </w:tr>
      <w:tr w:rsidR="006E603E" w:rsidRPr="006E603E" w:rsidTr="00C83F56">
        <w:trPr>
          <w:trHeight w:val="1879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профессиональных проб и реализации программ внеурочной деятельности для</w:t>
            </w:r>
            <w:r w:rsidR="003064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подготовки школьников в качестве юниоров в чемпионатах </w:t>
            </w:r>
            <w:proofErr w:type="spellStart"/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WorldSkills</w:t>
            </w:r>
            <w:proofErr w:type="spellEnd"/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E603E" w:rsidRPr="006E603E" w:rsidRDefault="006E603E" w:rsidP="006E603E">
            <w:pPr>
              <w:widowControl w:val="0"/>
              <w:numPr>
                <w:ilvl w:val="0"/>
                <w:numId w:val="25"/>
              </w:numPr>
              <w:tabs>
                <w:tab w:val="left" w:pos="28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46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внесение изменений в программы рабочих учебных предметов на основе заданий чемпионата</w:t>
            </w:r>
            <w:r w:rsidR="003064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WorldSkills</w:t>
            </w:r>
            <w:proofErr w:type="spellEnd"/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E603E" w:rsidRPr="006E603E" w:rsidRDefault="006E603E" w:rsidP="006E603E">
            <w:pPr>
              <w:widowControl w:val="0"/>
              <w:numPr>
                <w:ilvl w:val="0"/>
                <w:numId w:val="25"/>
              </w:numPr>
              <w:tabs>
                <w:tab w:val="left" w:pos="33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13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участие педагогов школы в качестве экспертов в чемпионате </w:t>
            </w:r>
            <w:proofErr w:type="spellStart"/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WorldSkills</w:t>
            </w:r>
            <w:proofErr w:type="spellEnd"/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юниорским компетенциям.</w:t>
            </w:r>
          </w:p>
        </w:tc>
      </w:tr>
      <w:tr w:rsidR="006E603E" w:rsidRPr="006E603E" w:rsidTr="00C83F56">
        <w:trPr>
          <w:trHeight w:val="110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" w:right="59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ожидаемых результатов реализации проекта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профессиональное самоопределение обучающихся и формирование дальнейшей образовательной траектории обучающихся - участников чемпионатов;</w:t>
            </w:r>
          </w:p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atLeast"/>
              <w:ind w:left="8" w:right="19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реализация рабочих учебных программ и программ внеурочной деятельности, включающим задания</w:t>
            </w:r>
            <w:r w:rsidR="003064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чемпионатов </w:t>
            </w:r>
            <w:proofErr w:type="spellStart"/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WorldSkills</w:t>
            </w:r>
            <w:proofErr w:type="spellEnd"/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юниорским компетенциям.</w:t>
            </w:r>
          </w:p>
        </w:tc>
      </w:tr>
      <w:tr w:rsidR="006E603E" w:rsidRPr="006E603E" w:rsidTr="00C83F56">
        <w:trPr>
          <w:trHeight w:val="248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Индикаторы проекта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школьников, принявших участие в профессиональных пробах по компетенциям WSR;</w:t>
            </w:r>
          </w:p>
          <w:p w:rsidR="006E603E" w:rsidRPr="006E603E" w:rsidRDefault="006E603E" w:rsidP="006E603E">
            <w:pPr>
              <w:widowControl w:val="0"/>
              <w:numPr>
                <w:ilvl w:val="0"/>
                <w:numId w:val="24"/>
              </w:numPr>
              <w:tabs>
                <w:tab w:val="left" w:pos="384"/>
                <w:tab w:val="left" w:pos="1770"/>
                <w:tab w:val="left" w:pos="3001"/>
                <w:tab w:val="left" w:pos="4442"/>
                <w:tab w:val="left" w:pos="6045"/>
                <w:tab w:val="left" w:pos="6527"/>
                <w:tab w:val="left" w:pos="824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3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программ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внеурочной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деятельности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по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компетенциям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6E603E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 xml:space="preserve">WSR,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реализованных</w:t>
            </w:r>
            <w:r w:rsidR="001B65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специалистами</w:t>
            </w:r>
            <w:r w:rsidRPr="006E603E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школы;</w:t>
            </w:r>
          </w:p>
          <w:p w:rsidR="006E603E" w:rsidRPr="006E603E" w:rsidRDefault="006E603E" w:rsidP="006E603E">
            <w:pPr>
              <w:widowControl w:val="0"/>
              <w:numPr>
                <w:ilvl w:val="0"/>
                <w:numId w:val="24"/>
              </w:numPr>
              <w:tabs>
                <w:tab w:val="left" w:pos="24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" w:right="848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школьников, обучившихся по программам внеурочной деятельности по компетенциям</w:t>
            </w:r>
            <w:r w:rsidR="003064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WSR;</w:t>
            </w:r>
          </w:p>
          <w:p w:rsidR="006E603E" w:rsidRPr="006E603E" w:rsidRDefault="006E603E" w:rsidP="006E603E">
            <w:pPr>
              <w:widowControl w:val="0"/>
              <w:numPr>
                <w:ilvl w:val="0"/>
                <w:numId w:val="24"/>
              </w:numPr>
              <w:tabs>
                <w:tab w:val="left" w:pos="29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" w:right="1615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школьников, принявших участие в чемпионате WSR юниоры от образовательной</w:t>
            </w:r>
            <w:r w:rsidR="003064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организации;</w:t>
            </w:r>
          </w:p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педагогов, принявших участие в чемпионате WSR в качестве экспертов.</w:t>
            </w:r>
          </w:p>
        </w:tc>
      </w:tr>
    </w:tbl>
    <w:p w:rsidR="006E603E" w:rsidRDefault="006E603E" w:rsidP="008538E4">
      <w:pPr>
        <w:ind w:left="-567" w:hanging="142"/>
        <w:rPr>
          <w:rFonts w:ascii="Times New Roman" w:hAnsi="Times New Roman" w:cs="Times New Roman"/>
        </w:rPr>
      </w:pPr>
    </w:p>
    <w:p w:rsidR="006E603E" w:rsidRDefault="006E603E" w:rsidP="008538E4">
      <w:pPr>
        <w:ind w:left="-567" w:hanging="142"/>
        <w:rPr>
          <w:rFonts w:ascii="Times New Roman" w:hAnsi="Times New Roman" w:cs="Times New Roman"/>
        </w:rPr>
      </w:pPr>
    </w:p>
    <w:tbl>
      <w:tblPr>
        <w:tblW w:w="0" w:type="auto"/>
        <w:tblInd w:w="2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3533"/>
        <w:gridCol w:w="5559"/>
      </w:tblGrid>
      <w:tr w:rsidR="006E603E" w:rsidRPr="006E603E" w:rsidTr="00C83F56">
        <w:trPr>
          <w:trHeight w:val="482"/>
        </w:trPr>
        <w:tc>
          <w:tcPr>
            <w:tcW w:w="9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6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I. Общая информация</w:t>
            </w:r>
          </w:p>
        </w:tc>
      </w:tr>
      <w:tr w:rsidR="006E603E" w:rsidRPr="006E603E" w:rsidTr="00C83F56">
        <w:trPr>
          <w:trHeight w:val="68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right="-15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5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6E60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DigitalSkills</w:t>
            </w:r>
            <w:proofErr w:type="spellEnd"/>
            <w:r w:rsidRPr="006E60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6E603E" w:rsidRPr="006E603E" w:rsidTr="00C83F56">
        <w:trPr>
          <w:trHeight w:val="482"/>
        </w:trPr>
        <w:tc>
          <w:tcPr>
            <w:tcW w:w="9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exact"/>
              <w:ind w:left="6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II. Описание проекта</w:t>
            </w:r>
          </w:p>
        </w:tc>
      </w:tr>
      <w:tr w:rsidR="006E603E" w:rsidRPr="006E603E" w:rsidTr="00C83F56">
        <w:trPr>
          <w:trHeight w:val="110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-15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 реализации проекта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" w:right="-1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у обучающихся компетентности в области информационных технологий (IT) как компонента будущей профессиональной деятельности и создание условий для профессионального самоопределения школьников по выбору IT-специальностей в</w:t>
            </w:r>
            <w:r w:rsidRPr="006E603E">
              <w:rPr>
                <w:rFonts w:ascii="Times New Roman" w:eastAsiaTheme="minorEastAsia" w:hAnsi="Times New Roman" w:cs="Times New Roman"/>
                <w:spacing w:val="53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условиях</w:t>
            </w:r>
          </w:p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цифровой экономики.</w:t>
            </w:r>
          </w:p>
        </w:tc>
      </w:tr>
      <w:tr w:rsidR="006E603E" w:rsidRPr="006E603E" w:rsidTr="00C83F56">
        <w:trPr>
          <w:trHeight w:val="193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-15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" w:right="-1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обеспечение качественного образования школьников независимо от территориальных условий функционирования школы, ликвидация «разрыва» компетентности школьников в области IT - технологий как части технологического образования;</w:t>
            </w:r>
          </w:p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" w:right="22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разработка и реализации программ внеурочной деятельности по освоению IT- технологий с использованием возможностей профессиональных IT-сообществ;</w:t>
            </w:r>
          </w:p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atLeast"/>
              <w:ind w:left="5" w:right="-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реализации рабочих учебных программ по предметам с систематическим использованием IT-технологий.</w:t>
            </w:r>
          </w:p>
        </w:tc>
      </w:tr>
      <w:tr w:rsidR="006E603E" w:rsidRPr="006E603E" w:rsidTr="00C83F56">
        <w:trPr>
          <w:trHeight w:val="131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-15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" w:right="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ожидаемых результатов реализации проекта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5" w:right="-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6E603E">
              <w:rPr>
                <w:rFonts w:ascii="Times New Roman" w:eastAsiaTheme="minorEastAsia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освоение</w:t>
            </w:r>
            <w:r w:rsidRPr="006E603E">
              <w:rPr>
                <w:rFonts w:ascii="Times New Roman" w:eastAsiaTheme="minorEastAsia" w:hAnsi="Times New Roman" w:cs="Times New Roman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обучающимися</w:t>
            </w:r>
            <w:r w:rsidRPr="006E603E">
              <w:rPr>
                <w:rFonts w:ascii="Times New Roman" w:eastAsiaTheme="minorEastAsia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6E603E">
              <w:rPr>
                <w:rFonts w:ascii="Times New Roman" w:eastAsiaTheme="minorEastAsia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компьютерных</w:t>
            </w:r>
            <w:r w:rsidRPr="006E603E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программ</w:t>
            </w:r>
            <w:r w:rsidRPr="006E603E">
              <w:rPr>
                <w:rFonts w:ascii="Times New Roman" w:eastAsiaTheme="minorEastAsia" w:hAnsi="Times New Roman" w:cs="Times New Roman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различного</w:t>
            </w:r>
            <w:r w:rsidRPr="006E603E">
              <w:rPr>
                <w:rFonts w:ascii="Times New Roman" w:eastAsiaTheme="minorEastAsia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целевого</w:t>
            </w:r>
            <w:r w:rsidRPr="006E603E">
              <w:rPr>
                <w:rFonts w:ascii="Times New Roman" w:eastAsiaTheme="minorEastAsia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назначения;</w:t>
            </w:r>
          </w:p>
          <w:p w:rsidR="006E603E" w:rsidRPr="006E603E" w:rsidRDefault="003064E0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</w:t>
            </w:r>
            <w:r w:rsidR="006E603E"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ифровизация</w:t>
            </w:r>
            <w:proofErr w:type="spellEnd"/>
            <w:r w:rsidR="006E603E"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образовательного процесса для повышения мотивации школьников к обучению;</w:t>
            </w:r>
          </w:p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вовлечение IT-специалистов в </w:t>
            </w:r>
            <w:proofErr w:type="spellStart"/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профориентационную</w:t>
            </w:r>
            <w:proofErr w:type="spellEnd"/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работу со школьниками.</w:t>
            </w:r>
          </w:p>
        </w:tc>
      </w:tr>
      <w:tr w:rsidR="006E603E" w:rsidRPr="006E603E" w:rsidTr="00C83F56">
        <w:trPr>
          <w:trHeight w:val="248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-15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Индикаторы проекта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школьников, принявших участие в профессиональных пробах по IT- специальностям;</w:t>
            </w:r>
          </w:p>
          <w:p w:rsidR="006E603E" w:rsidRPr="006E603E" w:rsidRDefault="006E603E" w:rsidP="006E603E">
            <w:pPr>
              <w:widowControl w:val="0"/>
              <w:tabs>
                <w:tab w:val="left" w:pos="32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" w:right="20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количество школьников, обучающихся по программам внеурочной деятельности по IT- компетенциям, в том числе в соответствии с требованиями чемпионата WSRJ</w:t>
            </w:r>
            <w:r w:rsidRPr="006E603E">
              <w:rPr>
                <w:rFonts w:ascii="Times New Roman" w:eastAsiaTheme="minorEastAsia" w:hAnsi="Times New Roman" w:cs="Times New Roman"/>
                <w:spacing w:val="-30"/>
                <w:sz w:val="24"/>
                <w:szCs w:val="24"/>
                <w:lang w:eastAsia="ru-RU"/>
              </w:rPr>
              <w:t xml:space="preserve">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(юниоры);</w:t>
            </w:r>
          </w:p>
          <w:p w:rsidR="006E603E" w:rsidRPr="006E603E" w:rsidRDefault="006E603E" w:rsidP="006E603E">
            <w:pPr>
              <w:widowControl w:val="0"/>
              <w:tabs>
                <w:tab w:val="left" w:pos="374"/>
                <w:tab w:val="left" w:pos="1759"/>
                <w:tab w:val="left" w:pos="3305"/>
                <w:tab w:val="left" w:pos="5079"/>
                <w:tab w:val="left" w:pos="5434"/>
                <w:tab w:val="left" w:pos="695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75" w:right="872" w:hanging="37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6E60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школьников,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разработавших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и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защитивших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proofErr w:type="gramStart"/>
            <w:r w:rsidRPr="006E603E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индивидуальные </w:t>
            </w: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проекты</w:t>
            </w:r>
            <w:proofErr w:type="gramEnd"/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IT-направленности;</w:t>
            </w:r>
          </w:p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школьников, принявших участие в чемпионате WSR юниоры по IT- компетенциям;</w:t>
            </w:r>
          </w:p>
          <w:p w:rsidR="006E603E" w:rsidRPr="006E603E" w:rsidRDefault="006E603E" w:rsidP="006E6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6" w:lineRule="exact"/>
              <w:ind w:left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60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IT-специалистов, участвующих в работах по проекту.</w:t>
            </w:r>
          </w:p>
        </w:tc>
      </w:tr>
    </w:tbl>
    <w:tbl>
      <w:tblPr>
        <w:tblpPr w:leftFromText="180" w:rightFromText="180" w:vertAnchor="text" w:horzAnchor="page" w:tblpX="259" w:tblpY="7"/>
        <w:tblW w:w="110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5"/>
        <w:gridCol w:w="9364"/>
        <w:gridCol w:w="33"/>
      </w:tblGrid>
      <w:tr w:rsidR="00AC3C07" w:rsidRPr="00AC3C07" w:rsidTr="00AC3C07">
        <w:trPr>
          <w:trHeight w:val="302"/>
        </w:trPr>
        <w:tc>
          <w:tcPr>
            <w:tcW w:w="11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07" w:rsidRPr="00AC3C07" w:rsidRDefault="00AC3C07" w:rsidP="00AC3C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6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I. Общая информация</w:t>
            </w:r>
          </w:p>
        </w:tc>
      </w:tr>
      <w:tr w:rsidR="00AC3C07" w:rsidRPr="00AC3C07" w:rsidTr="00AC3C07">
        <w:trPr>
          <w:gridAfter w:val="1"/>
          <w:wAfter w:w="33" w:type="dxa"/>
          <w:trHeight w:val="525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07" w:rsidRPr="00AC3C07" w:rsidRDefault="00AC3C07" w:rsidP="00AC3C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3" w:lineRule="exact"/>
              <w:ind w:left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AC3C07" w:rsidRPr="00AC3C07" w:rsidRDefault="00AC3C07" w:rsidP="00AC3C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9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07" w:rsidRPr="00AC3C07" w:rsidRDefault="00AC3C07" w:rsidP="00AC3C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8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«Будущий учитель-учитель будущего»</w:t>
            </w:r>
          </w:p>
        </w:tc>
      </w:tr>
      <w:tr w:rsidR="00AC3C07" w:rsidRPr="00AC3C07" w:rsidTr="00AC3C07">
        <w:trPr>
          <w:trHeight w:val="285"/>
        </w:trPr>
        <w:tc>
          <w:tcPr>
            <w:tcW w:w="11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07" w:rsidRPr="00AC3C07" w:rsidRDefault="00AC3C07" w:rsidP="00AC3C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ind w:left="6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II. Описание проекта</w:t>
            </w:r>
          </w:p>
        </w:tc>
      </w:tr>
      <w:tr w:rsidR="00AC3C07" w:rsidRPr="00AC3C07" w:rsidTr="00AC3C07">
        <w:trPr>
          <w:gridAfter w:val="1"/>
          <w:wAfter w:w="33" w:type="dxa"/>
          <w:trHeight w:val="842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07" w:rsidRPr="00AC3C07" w:rsidRDefault="00AC3C07" w:rsidP="00AC3C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auto"/>
              <w:ind w:left="5" w:right="4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 реализации проекта</w:t>
            </w:r>
          </w:p>
        </w:tc>
        <w:tc>
          <w:tcPr>
            <w:tcW w:w="9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07" w:rsidRPr="00AC3C07" w:rsidRDefault="00AC3C07" w:rsidP="00AC3C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auto"/>
              <w:ind w:left="8" w:right="-1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условий для профессионального самоопределения школьников по выбору педагогических специальностей для работы в сфере современного образования как высокотехнологичной и наукоемкой отрасли.</w:t>
            </w:r>
          </w:p>
        </w:tc>
      </w:tr>
      <w:tr w:rsidR="00AC3C07" w:rsidRPr="00AC3C07" w:rsidTr="00AC3C07">
        <w:trPr>
          <w:gridAfter w:val="1"/>
          <w:wAfter w:w="33" w:type="dxa"/>
          <w:trHeight w:val="236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07" w:rsidRPr="00AC3C07" w:rsidRDefault="00AC3C07" w:rsidP="00AC3C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9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07" w:rsidRPr="00AC3C07" w:rsidRDefault="00AC3C07" w:rsidP="00AC3C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auto"/>
              <w:ind w:left="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отбор, подготовка педагогических кадров (в том числе молодых специалистов </w:t>
            </w:r>
            <w:r w:rsidR="003064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членов</w:t>
            </w:r>
            <w:r w:rsidR="003064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предметных ассоциаций) для участия в «педагогической» профориентационной деятельности;</w:t>
            </w:r>
          </w:p>
          <w:p w:rsidR="00AC3C07" w:rsidRPr="00AC3C07" w:rsidRDefault="00AC3C07" w:rsidP="00AC3C07">
            <w:pPr>
              <w:widowControl w:val="0"/>
              <w:numPr>
                <w:ilvl w:val="0"/>
                <w:numId w:val="28"/>
              </w:numPr>
              <w:tabs>
                <w:tab w:val="left" w:pos="1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8" w:lineRule="auto"/>
              <w:ind w:right="1178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отбор мотивированных обучающихся для участия в проекте и организациях их участия в подготовке уроков и реализации внеурочной</w:t>
            </w:r>
            <w:r w:rsidRPr="00AC3C07">
              <w:rPr>
                <w:rFonts w:ascii="Times New Roman" w:eastAsiaTheme="minorEastAsia" w:hAnsi="Times New Roman" w:cs="Times New Roman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деятельности;</w:t>
            </w:r>
          </w:p>
          <w:p w:rsidR="00AC3C07" w:rsidRPr="00AC3C07" w:rsidRDefault="00AC3C07" w:rsidP="00AC3C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9" w:lineRule="exact"/>
              <w:ind w:left="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отбор, успешных в рамках проекта школьников, в участию в летних педагогических сменах;</w:t>
            </w:r>
            <w:proofErr w:type="gramEnd"/>
          </w:p>
          <w:p w:rsidR="00AC3C07" w:rsidRPr="00AC3C07" w:rsidRDefault="00AC3C07" w:rsidP="00AC3C07">
            <w:pPr>
              <w:widowControl w:val="0"/>
              <w:numPr>
                <w:ilvl w:val="0"/>
                <w:numId w:val="28"/>
              </w:numPr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8" w:lineRule="auto"/>
              <w:ind w:right="1057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 обучающихся - участников проекта к участию в Форуме молодых педагогов в рамках ежегодного педагогического</w:t>
            </w:r>
            <w:r w:rsidRPr="00AC3C07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марафона;</w:t>
            </w:r>
          </w:p>
          <w:p w:rsidR="00AC3C07" w:rsidRPr="00AC3C07" w:rsidRDefault="00AC3C07" w:rsidP="00AC3C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 обучающихся-участников проекта для участия в чемпионатах WSR в качестве</w:t>
            </w:r>
            <w:r w:rsidR="003064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юниоров по педагогическим компетенциям.</w:t>
            </w:r>
          </w:p>
        </w:tc>
      </w:tr>
      <w:tr w:rsidR="00AC3C07" w:rsidRPr="00AC3C07" w:rsidTr="00AC3C07">
        <w:trPr>
          <w:gridAfter w:val="1"/>
          <w:wAfter w:w="33" w:type="dxa"/>
          <w:trHeight w:val="1048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07" w:rsidRPr="00AC3C07" w:rsidRDefault="00AC3C07" w:rsidP="00AC3C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auto"/>
              <w:ind w:left="5" w:right="39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Ожидаемые результаты реализации</w:t>
            </w:r>
          </w:p>
          <w:p w:rsidR="00AC3C07" w:rsidRPr="00AC3C07" w:rsidRDefault="00AC3C07" w:rsidP="00AC3C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left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9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07" w:rsidRPr="00AC3C07" w:rsidRDefault="00AC3C07" w:rsidP="00AC3C07">
            <w:pPr>
              <w:widowControl w:val="0"/>
              <w:numPr>
                <w:ilvl w:val="0"/>
                <w:numId w:val="27"/>
              </w:numPr>
              <w:tabs>
                <w:tab w:val="left" w:pos="25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8" w:lineRule="auto"/>
              <w:ind w:right="1168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интереса обучающихся к работе в образовательных организациях как к реальной перспективе своего профессионального</w:t>
            </w:r>
            <w:r w:rsidRPr="00AC3C07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образования;</w:t>
            </w:r>
          </w:p>
          <w:p w:rsidR="00AC3C07" w:rsidRPr="00AC3C07" w:rsidRDefault="00AC3C07" w:rsidP="00AC3C07">
            <w:pPr>
              <w:widowControl w:val="0"/>
              <w:numPr>
                <w:ilvl w:val="0"/>
                <w:numId w:val="27"/>
              </w:numPr>
              <w:tabs>
                <w:tab w:val="left" w:pos="21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right="1071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вовлечение молодых педагогов-членов предметных ассоциаций в </w:t>
            </w:r>
            <w:proofErr w:type="spellStart"/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профориентационную</w:t>
            </w:r>
            <w:proofErr w:type="spellEnd"/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  <w:r w:rsidR="003064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 школьниками.</w:t>
            </w:r>
          </w:p>
        </w:tc>
      </w:tr>
      <w:tr w:rsidR="00AC3C07" w:rsidRPr="00AC3C07" w:rsidTr="00AC3C07">
        <w:trPr>
          <w:gridAfter w:val="1"/>
          <w:wAfter w:w="33" w:type="dxa"/>
          <w:trHeight w:val="3142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07" w:rsidRPr="00AC3C07" w:rsidRDefault="00AC3C07" w:rsidP="00AC3C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auto"/>
              <w:ind w:left="5" w:right="33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Индикаторы проекта</w:t>
            </w:r>
          </w:p>
        </w:tc>
        <w:tc>
          <w:tcPr>
            <w:tcW w:w="9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07" w:rsidRPr="00AC3C07" w:rsidRDefault="00AC3C07" w:rsidP="00AC3C07">
            <w:pPr>
              <w:widowControl w:val="0"/>
              <w:numPr>
                <w:ilvl w:val="0"/>
                <w:numId w:val="26"/>
              </w:numPr>
              <w:tabs>
                <w:tab w:val="left" w:pos="26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8" w:lineRule="auto"/>
              <w:ind w:right="1056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школьников, принявших участие в профессиональных пробах по педагогическим специальностям;</w:t>
            </w:r>
          </w:p>
          <w:p w:rsidR="00AC3C07" w:rsidRPr="00AC3C07" w:rsidRDefault="00AC3C07" w:rsidP="00AC3C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9" w:lineRule="exact"/>
              <w:ind w:left="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школьников – участников профильных педагогических смен;</w:t>
            </w:r>
          </w:p>
          <w:p w:rsidR="00AC3C07" w:rsidRPr="00AC3C07" w:rsidRDefault="00AC3C07" w:rsidP="00AC3C07">
            <w:pPr>
              <w:widowControl w:val="0"/>
              <w:numPr>
                <w:ilvl w:val="0"/>
                <w:numId w:val="26"/>
              </w:numPr>
              <w:tabs>
                <w:tab w:val="left" w:pos="21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8" w:lineRule="auto"/>
              <w:ind w:right="1063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школьников, разработавших и защитивших индивидуальные проекты</w:t>
            </w:r>
            <w:r w:rsidRPr="00AC3C07">
              <w:rPr>
                <w:rFonts w:ascii="Times New Roman" w:eastAsiaTheme="minorEastAsia" w:hAnsi="Times New Roman" w:cs="Times New Roman"/>
                <w:spacing w:val="-36"/>
                <w:sz w:val="24"/>
                <w:szCs w:val="24"/>
                <w:lang w:eastAsia="ru-RU"/>
              </w:rPr>
              <w:t xml:space="preserve"> 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педагогической направленности;</w:t>
            </w:r>
          </w:p>
          <w:p w:rsidR="00AC3C07" w:rsidRPr="00AC3C07" w:rsidRDefault="00AC3C07" w:rsidP="00AC3C07">
            <w:pPr>
              <w:widowControl w:val="0"/>
              <w:numPr>
                <w:ilvl w:val="0"/>
                <w:numId w:val="26"/>
              </w:numPr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0" w:lineRule="auto"/>
              <w:ind w:right="1053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школьников, обучающихся по программам внеурочной деятельности педагогической направленности;</w:t>
            </w:r>
          </w:p>
          <w:p w:rsidR="00AC3C07" w:rsidRPr="00AC3C07" w:rsidRDefault="00AC3C07" w:rsidP="00AC3C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auto"/>
              <w:ind w:left="8" w:right="35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количество школьников, участвующих в организации урочной и внеурочной деятельности в соответствии с Положением об отборе и участии школьников в проекте;</w:t>
            </w:r>
          </w:p>
          <w:p w:rsidR="00AC3C07" w:rsidRPr="00AC3C07" w:rsidRDefault="00AC3C07" w:rsidP="00AC3C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auto"/>
              <w:ind w:left="8" w:right="35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школьников, принявших участие в чемпионате WSR юниоры по педагогическим компетенциям;</w:t>
            </w:r>
          </w:p>
          <w:p w:rsidR="00AC3C07" w:rsidRPr="00AC3C07" w:rsidRDefault="00AC3C07" w:rsidP="00AC3C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left="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количество педагогов - членов предметных ассоциаций, участвующих в работах по проекту.</w:t>
            </w:r>
          </w:p>
        </w:tc>
      </w:tr>
    </w:tbl>
    <w:p w:rsidR="006E603E" w:rsidRDefault="006E603E" w:rsidP="008538E4">
      <w:pPr>
        <w:ind w:left="-567" w:hanging="142"/>
        <w:rPr>
          <w:rFonts w:ascii="Times New Roman" w:hAnsi="Times New Roman" w:cs="Times New Roman"/>
        </w:rPr>
      </w:pPr>
    </w:p>
    <w:p w:rsidR="00AC3C07" w:rsidRDefault="00AC3C07" w:rsidP="008538E4">
      <w:pPr>
        <w:ind w:left="-567" w:hanging="142"/>
        <w:rPr>
          <w:rFonts w:ascii="Times New Roman" w:hAnsi="Times New Roman" w:cs="Times New Roman"/>
        </w:rPr>
      </w:pPr>
    </w:p>
    <w:tbl>
      <w:tblPr>
        <w:tblW w:w="10491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8364"/>
      </w:tblGrid>
      <w:tr w:rsidR="00AC3C07" w:rsidRPr="00AC3C07" w:rsidTr="00AC3C07">
        <w:trPr>
          <w:trHeight w:val="489"/>
        </w:trPr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07" w:rsidRPr="00AC3C07" w:rsidRDefault="00AC3C07" w:rsidP="00AC3C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right="-15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07" w:rsidRPr="00AC3C07" w:rsidRDefault="00AC3C07" w:rsidP="00AC3C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836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07" w:rsidRPr="00AC3C07" w:rsidRDefault="00AC3C07" w:rsidP="00AC3C07">
            <w:pPr>
              <w:widowControl w:val="0"/>
              <w:tabs>
                <w:tab w:val="left" w:pos="6521"/>
              </w:tabs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6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«Эксперт-родители»</w:t>
            </w:r>
          </w:p>
        </w:tc>
      </w:tr>
      <w:tr w:rsidR="00AC3C07" w:rsidRPr="00AC3C07" w:rsidTr="00AC3C07">
        <w:trPr>
          <w:trHeight w:val="477"/>
        </w:trPr>
        <w:tc>
          <w:tcPr>
            <w:tcW w:w="10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07" w:rsidRPr="00AC3C07" w:rsidRDefault="00AC3C07" w:rsidP="00AC3C07">
            <w:pPr>
              <w:widowControl w:val="0"/>
              <w:tabs>
                <w:tab w:val="left" w:pos="652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6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II. Описание проекта</w:t>
            </w:r>
          </w:p>
        </w:tc>
      </w:tr>
      <w:tr w:rsidR="00AC3C07" w:rsidRPr="00AC3C07" w:rsidTr="00AC3C07">
        <w:trPr>
          <w:trHeight w:val="8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07" w:rsidRPr="00AC3C07" w:rsidRDefault="00AC3C07" w:rsidP="00AC3C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-15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07" w:rsidRPr="00AC3C07" w:rsidRDefault="00AC3C07" w:rsidP="00AC3C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 реализации проекта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07" w:rsidRPr="00AC3C07" w:rsidRDefault="00AC3C07" w:rsidP="00AC3C07">
            <w:pPr>
              <w:widowControl w:val="0"/>
              <w:tabs>
                <w:tab w:val="left" w:pos="652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согласование интересов обучающихся, их родителей и специалистов школы в вопросах</w:t>
            </w:r>
          </w:p>
          <w:p w:rsidR="00AC3C07" w:rsidRPr="00AC3C07" w:rsidRDefault="00AC3C07" w:rsidP="00AC3C07">
            <w:pPr>
              <w:widowControl w:val="0"/>
              <w:tabs>
                <w:tab w:val="left" w:pos="652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0" w:lineRule="atLeast"/>
              <w:ind w:left="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профессионального самоопределения школьников и содержания профориентационной работы.</w:t>
            </w:r>
          </w:p>
        </w:tc>
      </w:tr>
      <w:tr w:rsidR="00AC3C07" w:rsidRPr="00AC3C07" w:rsidTr="00AC3C07">
        <w:trPr>
          <w:trHeight w:val="184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07" w:rsidRPr="00AC3C07" w:rsidRDefault="00AC3C07" w:rsidP="00AC3C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-15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07" w:rsidRPr="00AC3C07" w:rsidRDefault="00AC3C07" w:rsidP="00AC3C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07" w:rsidRPr="00AC3C07" w:rsidRDefault="00AC3C07" w:rsidP="00AC3C07">
            <w:pPr>
              <w:widowControl w:val="0"/>
              <w:tabs>
                <w:tab w:val="left" w:pos="652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изучение интересов родителей в вопросах профессионального самоопределения обучающихся и</w:t>
            </w:r>
            <w:r w:rsidR="003064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содержания профориентационной работы с ними;</w:t>
            </w:r>
          </w:p>
          <w:p w:rsidR="00AC3C07" w:rsidRPr="00AC3C07" w:rsidRDefault="00AC3C07" w:rsidP="00AC3C07">
            <w:pPr>
              <w:widowControl w:val="0"/>
              <w:numPr>
                <w:ilvl w:val="0"/>
                <w:numId w:val="30"/>
              </w:numPr>
              <w:tabs>
                <w:tab w:val="left" w:pos="329"/>
                <w:tab w:val="left" w:pos="652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41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вовлечение родителей в профориентационные проекты, организациях их участия в работах</w:t>
            </w:r>
            <w:r w:rsidRPr="00AC3C07">
              <w:rPr>
                <w:rFonts w:ascii="Times New Roman" w:eastAsiaTheme="minorEastAsia" w:hAnsi="Times New Roman" w:cs="Times New Roman"/>
                <w:spacing w:val="27"/>
                <w:sz w:val="24"/>
                <w:szCs w:val="24"/>
                <w:lang w:eastAsia="ru-RU"/>
              </w:rPr>
              <w:t xml:space="preserve"> 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</w:t>
            </w:r>
            <w:r w:rsidR="003064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проектам;</w:t>
            </w:r>
          </w:p>
          <w:p w:rsidR="00AC3C07" w:rsidRPr="00AC3C07" w:rsidRDefault="00AC3C07" w:rsidP="00AC3C07">
            <w:pPr>
              <w:widowControl w:val="0"/>
              <w:numPr>
                <w:ilvl w:val="0"/>
                <w:numId w:val="30"/>
              </w:numPr>
              <w:tabs>
                <w:tab w:val="left" w:pos="341"/>
                <w:tab w:val="left" w:pos="652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95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проектирование и согласование с родителями предметов и профилей учебных планов обучающихся;</w:t>
            </w:r>
          </w:p>
        </w:tc>
      </w:tr>
      <w:tr w:rsidR="00AC3C07" w:rsidRPr="00AC3C07" w:rsidTr="00AC3C07">
        <w:trPr>
          <w:trHeight w:val="102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07" w:rsidRPr="00AC3C07" w:rsidRDefault="00AC3C07" w:rsidP="00AC3C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right="-15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07" w:rsidRPr="00AC3C07" w:rsidRDefault="00AC3C07" w:rsidP="00AC3C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" w:right="-1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ожидаемых результатов реализации проекта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07" w:rsidRPr="00AC3C07" w:rsidRDefault="00AC3C07" w:rsidP="00AC3C07">
            <w:pPr>
              <w:widowControl w:val="0"/>
              <w:tabs>
                <w:tab w:val="left" w:pos="652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информирование родителей о функционировании системы профориентационной работы в образовательной организации, поддержка ими концепции ее ведения;</w:t>
            </w:r>
          </w:p>
          <w:p w:rsidR="00AC3C07" w:rsidRPr="00AC3C07" w:rsidRDefault="00AC3C07" w:rsidP="00AC3C07">
            <w:pPr>
              <w:widowControl w:val="0"/>
              <w:tabs>
                <w:tab w:val="left" w:pos="652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участие родителей в профориентационных мероприятиях.</w:t>
            </w:r>
          </w:p>
        </w:tc>
      </w:tr>
      <w:tr w:rsidR="00AC3C07" w:rsidRPr="00AC3C07" w:rsidTr="00AC3C07">
        <w:trPr>
          <w:trHeight w:val="18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07" w:rsidRPr="00AC3C07" w:rsidRDefault="00AC3C07" w:rsidP="00AC3C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-15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07" w:rsidRPr="00AC3C07" w:rsidRDefault="00AC3C07" w:rsidP="00AC3C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Индикаторы проекта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07" w:rsidRPr="00AC3C07" w:rsidRDefault="00AC3C07" w:rsidP="00AC3C07">
            <w:pPr>
              <w:widowControl w:val="0"/>
              <w:numPr>
                <w:ilvl w:val="0"/>
                <w:numId w:val="29"/>
              </w:numPr>
              <w:tabs>
                <w:tab w:val="left" w:pos="211"/>
                <w:tab w:val="left" w:pos="652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03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AC3C07">
              <w:rPr>
                <w:rFonts w:ascii="Times New Roman" w:eastAsiaTheme="minorEastAsia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родителей,</w:t>
            </w:r>
            <w:r w:rsidRPr="00AC3C07">
              <w:rPr>
                <w:rFonts w:ascii="Times New Roman" w:eastAsiaTheme="minorEastAsia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участвующих</w:t>
            </w:r>
            <w:r w:rsidRPr="00AC3C07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AC3C07">
              <w:rPr>
                <w:rFonts w:ascii="Times New Roman" w:eastAsiaTheme="minorEastAsia" w:hAnsi="Times New Roman" w:cs="Times New Roman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Pr="00AC3C07">
              <w:rPr>
                <w:rFonts w:ascii="Times New Roman" w:eastAsiaTheme="minorEastAsia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программ</w:t>
            </w:r>
            <w:r w:rsidRPr="00AC3C07">
              <w:rPr>
                <w:rFonts w:ascii="Times New Roman" w:eastAsiaTheme="minorEastAsia" w:hAnsi="Times New Roman" w:cs="Times New Roman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внеурочной</w:t>
            </w:r>
            <w:r w:rsidRPr="00AC3C07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деятельности, предусмотренных в рамках профориентационных</w:t>
            </w:r>
            <w:r w:rsidRPr="00AC3C07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проектов;</w:t>
            </w:r>
          </w:p>
          <w:p w:rsidR="00AC3C07" w:rsidRPr="00AC3C07" w:rsidRDefault="00AC3C07" w:rsidP="00AC3C07">
            <w:pPr>
              <w:widowControl w:val="0"/>
              <w:numPr>
                <w:ilvl w:val="0"/>
                <w:numId w:val="29"/>
              </w:numPr>
              <w:tabs>
                <w:tab w:val="left" w:pos="211"/>
                <w:tab w:val="left" w:pos="652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16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AC3C07">
              <w:rPr>
                <w:rFonts w:ascii="Times New Roman" w:eastAsiaTheme="minorEastAsia" w:hAnsi="Times New Roman" w:cs="Times New Roman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родителей,</w:t>
            </w:r>
            <w:r w:rsidRPr="00AC3C07">
              <w:rPr>
                <w:rFonts w:ascii="Times New Roman" w:eastAsiaTheme="minorEastAsia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участвующих в</w:t>
            </w:r>
            <w:r w:rsidRPr="00AC3C07">
              <w:rPr>
                <w:rFonts w:ascii="Times New Roman" w:eastAsiaTheme="minorEastAsia" w:hAnsi="Times New Roman" w:cs="Times New Roman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организации</w:t>
            </w:r>
            <w:r w:rsidRPr="00AC3C07">
              <w:rPr>
                <w:rFonts w:ascii="Times New Roman" w:eastAsiaTheme="minorEastAsia" w:hAnsi="Times New Roman" w:cs="Times New Roman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AC3C07">
              <w:rPr>
                <w:rFonts w:ascii="Times New Roman" w:eastAsiaTheme="minorEastAsia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проведении</w:t>
            </w:r>
            <w:r w:rsidRPr="00AC3C07">
              <w:rPr>
                <w:rFonts w:ascii="Times New Roman" w:eastAsiaTheme="minorEastAsia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профессиональных проб,</w:t>
            </w:r>
            <w:r w:rsidR="003064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предусмотренных в рамках профориентационных</w:t>
            </w:r>
            <w:r w:rsidRPr="00AC3C07">
              <w:rPr>
                <w:rFonts w:ascii="Times New Roman" w:eastAsiaTheme="minorEastAsia" w:hAnsi="Times New Roman" w:cs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проектов;</w:t>
            </w:r>
          </w:p>
          <w:p w:rsidR="00AC3C07" w:rsidRPr="00AC3C07" w:rsidRDefault="00AC3C07" w:rsidP="00AC3C07">
            <w:pPr>
              <w:widowControl w:val="0"/>
              <w:numPr>
                <w:ilvl w:val="0"/>
                <w:numId w:val="29"/>
              </w:numPr>
              <w:tabs>
                <w:tab w:val="left" w:pos="211"/>
                <w:tab w:val="left" w:pos="652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91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количество родителей, совместно проходящие с обучающимися чек-лист </w:t>
            </w:r>
            <w:r w:rsidRPr="00AC3C07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  <w:lang w:eastAsia="ru-RU"/>
              </w:rPr>
              <w:t xml:space="preserve">«10 </w:t>
            </w:r>
            <w:r w:rsidRPr="00AC3C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шагов к профориентации».</w:t>
            </w:r>
          </w:p>
        </w:tc>
      </w:tr>
    </w:tbl>
    <w:p w:rsidR="00AC3C07" w:rsidRDefault="00AC3C07" w:rsidP="008538E4">
      <w:pPr>
        <w:ind w:left="-567" w:hanging="142"/>
        <w:rPr>
          <w:rFonts w:ascii="Times New Roman" w:hAnsi="Times New Roman" w:cs="Times New Roman"/>
        </w:rPr>
      </w:pPr>
    </w:p>
    <w:p w:rsidR="00AC3C07" w:rsidRPr="003260C0" w:rsidRDefault="00AC3C07" w:rsidP="008538E4">
      <w:pPr>
        <w:ind w:left="-567" w:hanging="142"/>
        <w:rPr>
          <w:rFonts w:ascii="Times New Roman" w:hAnsi="Times New Roman" w:cs="Times New Roman"/>
        </w:rPr>
      </w:pPr>
    </w:p>
    <w:sectPr w:rsidR="00AC3C07" w:rsidRPr="003260C0" w:rsidSect="00AC3C0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96" w:hanging="284"/>
      </w:pPr>
      <w:rPr>
        <w:rFonts w:ascii="Times New Roman" w:hAnsi="Times New Roman" w:cs="Times New Roman"/>
        <w:b/>
        <w:bCs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spacing w:val="-26"/>
        <w:w w:val="100"/>
        <w:sz w:val="24"/>
        <w:szCs w:val="24"/>
      </w:rPr>
    </w:lvl>
    <w:lvl w:ilvl="2">
      <w:numFmt w:val="bullet"/>
      <w:lvlText w:val="•"/>
      <w:lvlJc w:val="left"/>
      <w:pPr>
        <w:ind w:left="1100" w:hanging="576"/>
      </w:pPr>
    </w:lvl>
    <w:lvl w:ilvl="3">
      <w:numFmt w:val="bullet"/>
      <w:lvlText w:val="•"/>
      <w:lvlJc w:val="left"/>
      <w:pPr>
        <w:ind w:left="2373" w:hanging="576"/>
      </w:pPr>
    </w:lvl>
    <w:lvl w:ilvl="4">
      <w:numFmt w:val="bullet"/>
      <w:lvlText w:val="•"/>
      <w:lvlJc w:val="left"/>
      <w:pPr>
        <w:ind w:left="3646" w:hanging="576"/>
      </w:pPr>
    </w:lvl>
    <w:lvl w:ilvl="5">
      <w:numFmt w:val="bullet"/>
      <w:lvlText w:val="•"/>
      <w:lvlJc w:val="left"/>
      <w:pPr>
        <w:ind w:left="4919" w:hanging="576"/>
      </w:pPr>
    </w:lvl>
    <w:lvl w:ilvl="6">
      <w:numFmt w:val="bullet"/>
      <w:lvlText w:val="•"/>
      <w:lvlJc w:val="left"/>
      <w:pPr>
        <w:ind w:left="6193" w:hanging="576"/>
      </w:pPr>
    </w:lvl>
    <w:lvl w:ilvl="7">
      <w:numFmt w:val="bullet"/>
      <w:lvlText w:val="•"/>
      <w:lvlJc w:val="left"/>
      <w:pPr>
        <w:ind w:left="7466" w:hanging="576"/>
      </w:pPr>
    </w:lvl>
    <w:lvl w:ilvl="8">
      <w:numFmt w:val="bullet"/>
      <w:lvlText w:val="•"/>
      <w:lvlJc w:val="left"/>
      <w:pPr>
        <w:ind w:left="8739" w:hanging="576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1533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514" w:hanging="360"/>
      </w:pPr>
    </w:lvl>
    <w:lvl w:ilvl="2">
      <w:numFmt w:val="bullet"/>
      <w:lvlText w:val="•"/>
      <w:lvlJc w:val="left"/>
      <w:pPr>
        <w:ind w:left="3489" w:hanging="360"/>
      </w:pPr>
    </w:lvl>
    <w:lvl w:ilvl="3">
      <w:numFmt w:val="bullet"/>
      <w:lvlText w:val="•"/>
      <w:lvlJc w:val="left"/>
      <w:pPr>
        <w:ind w:left="4463" w:hanging="360"/>
      </w:pPr>
    </w:lvl>
    <w:lvl w:ilvl="4">
      <w:numFmt w:val="bullet"/>
      <w:lvlText w:val="•"/>
      <w:lvlJc w:val="left"/>
      <w:pPr>
        <w:ind w:left="5438" w:hanging="360"/>
      </w:pPr>
    </w:lvl>
    <w:lvl w:ilvl="5">
      <w:numFmt w:val="bullet"/>
      <w:lvlText w:val="•"/>
      <w:lvlJc w:val="left"/>
      <w:pPr>
        <w:ind w:left="6413" w:hanging="360"/>
      </w:pPr>
    </w:lvl>
    <w:lvl w:ilvl="6">
      <w:numFmt w:val="bullet"/>
      <w:lvlText w:val="•"/>
      <w:lvlJc w:val="left"/>
      <w:pPr>
        <w:ind w:left="7387" w:hanging="360"/>
      </w:pPr>
    </w:lvl>
    <w:lvl w:ilvl="7">
      <w:numFmt w:val="bullet"/>
      <w:lvlText w:val="•"/>
      <w:lvlJc w:val="left"/>
      <w:pPr>
        <w:ind w:left="8362" w:hanging="360"/>
      </w:pPr>
    </w:lvl>
    <w:lvl w:ilvl="8">
      <w:numFmt w:val="bullet"/>
      <w:lvlText w:val="•"/>
      <w:lvlJc w:val="left"/>
      <w:pPr>
        <w:ind w:left="9337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"/>
      <w:lvlJc w:val="left"/>
      <w:pPr>
        <w:ind w:left="1946" w:hanging="425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874" w:hanging="425"/>
      </w:pPr>
    </w:lvl>
    <w:lvl w:ilvl="2">
      <w:numFmt w:val="bullet"/>
      <w:lvlText w:val="•"/>
      <w:lvlJc w:val="left"/>
      <w:pPr>
        <w:ind w:left="3809" w:hanging="425"/>
      </w:pPr>
    </w:lvl>
    <w:lvl w:ilvl="3">
      <w:numFmt w:val="bullet"/>
      <w:lvlText w:val="•"/>
      <w:lvlJc w:val="left"/>
      <w:pPr>
        <w:ind w:left="4743" w:hanging="425"/>
      </w:pPr>
    </w:lvl>
    <w:lvl w:ilvl="4">
      <w:numFmt w:val="bullet"/>
      <w:lvlText w:val="•"/>
      <w:lvlJc w:val="left"/>
      <w:pPr>
        <w:ind w:left="5678" w:hanging="425"/>
      </w:pPr>
    </w:lvl>
    <w:lvl w:ilvl="5">
      <w:numFmt w:val="bullet"/>
      <w:lvlText w:val="•"/>
      <w:lvlJc w:val="left"/>
      <w:pPr>
        <w:ind w:left="6613" w:hanging="425"/>
      </w:pPr>
    </w:lvl>
    <w:lvl w:ilvl="6">
      <w:numFmt w:val="bullet"/>
      <w:lvlText w:val="•"/>
      <w:lvlJc w:val="left"/>
      <w:pPr>
        <w:ind w:left="7547" w:hanging="425"/>
      </w:pPr>
    </w:lvl>
    <w:lvl w:ilvl="7">
      <w:numFmt w:val="bullet"/>
      <w:lvlText w:val="•"/>
      <w:lvlJc w:val="left"/>
      <w:pPr>
        <w:ind w:left="8482" w:hanging="425"/>
      </w:pPr>
    </w:lvl>
    <w:lvl w:ilvl="8">
      <w:numFmt w:val="bullet"/>
      <w:lvlText w:val="•"/>
      <w:lvlJc w:val="left"/>
      <w:pPr>
        <w:ind w:left="9417" w:hanging="425"/>
      </w:pPr>
    </w:lvl>
  </w:abstractNum>
  <w:abstractNum w:abstractNumId="3">
    <w:nsid w:val="00000405"/>
    <w:multiLevelType w:val="multilevel"/>
    <w:tmpl w:val="00000888"/>
    <w:lvl w:ilvl="0">
      <w:numFmt w:val="bullet"/>
      <w:lvlText w:val=""/>
      <w:lvlJc w:val="left"/>
      <w:pPr>
        <w:ind w:left="1533" w:hanging="569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514" w:hanging="569"/>
      </w:pPr>
    </w:lvl>
    <w:lvl w:ilvl="2">
      <w:numFmt w:val="bullet"/>
      <w:lvlText w:val="•"/>
      <w:lvlJc w:val="left"/>
      <w:pPr>
        <w:ind w:left="3489" w:hanging="569"/>
      </w:pPr>
    </w:lvl>
    <w:lvl w:ilvl="3">
      <w:numFmt w:val="bullet"/>
      <w:lvlText w:val="•"/>
      <w:lvlJc w:val="left"/>
      <w:pPr>
        <w:ind w:left="4463" w:hanging="569"/>
      </w:pPr>
    </w:lvl>
    <w:lvl w:ilvl="4">
      <w:numFmt w:val="bullet"/>
      <w:lvlText w:val="•"/>
      <w:lvlJc w:val="left"/>
      <w:pPr>
        <w:ind w:left="5438" w:hanging="569"/>
      </w:pPr>
    </w:lvl>
    <w:lvl w:ilvl="5">
      <w:numFmt w:val="bullet"/>
      <w:lvlText w:val="•"/>
      <w:lvlJc w:val="left"/>
      <w:pPr>
        <w:ind w:left="6413" w:hanging="569"/>
      </w:pPr>
    </w:lvl>
    <w:lvl w:ilvl="6">
      <w:numFmt w:val="bullet"/>
      <w:lvlText w:val="•"/>
      <w:lvlJc w:val="left"/>
      <w:pPr>
        <w:ind w:left="7387" w:hanging="569"/>
      </w:pPr>
    </w:lvl>
    <w:lvl w:ilvl="7">
      <w:numFmt w:val="bullet"/>
      <w:lvlText w:val="•"/>
      <w:lvlJc w:val="left"/>
      <w:pPr>
        <w:ind w:left="8362" w:hanging="569"/>
      </w:pPr>
    </w:lvl>
    <w:lvl w:ilvl="8">
      <w:numFmt w:val="bullet"/>
      <w:lvlText w:val="•"/>
      <w:lvlJc w:val="left"/>
      <w:pPr>
        <w:ind w:left="9337" w:hanging="569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860" w:hanging="485"/>
      </w:pPr>
    </w:lvl>
    <w:lvl w:ilvl="1">
      <w:start w:val="1"/>
      <w:numFmt w:val="decimal"/>
      <w:lvlText w:val="%1.%2."/>
      <w:lvlJc w:val="left"/>
      <w:pPr>
        <w:ind w:left="860" w:hanging="485"/>
      </w:pPr>
      <w:rPr>
        <w:rFonts w:ascii="Times New Roman" w:hAnsi="Times New Roman" w:cs="Times New Roman"/>
        <w:b w:val="0"/>
        <w:bCs w:val="0"/>
        <w:spacing w:val="-8"/>
        <w:w w:val="100"/>
        <w:sz w:val="24"/>
        <w:szCs w:val="24"/>
      </w:rPr>
    </w:lvl>
    <w:lvl w:ilvl="2">
      <w:numFmt w:val="bullet"/>
      <w:lvlText w:val="•"/>
      <w:lvlJc w:val="left"/>
      <w:pPr>
        <w:ind w:left="2945" w:hanging="485"/>
      </w:pPr>
    </w:lvl>
    <w:lvl w:ilvl="3">
      <w:numFmt w:val="bullet"/>
      <w:lvlText w:val="•"/>
      <w:lvlJc w:val="left"/>
      <w:pPr>
        <w:ind w:left="3987" w:hanging="485"/>
      </w:pPr>
    </w:lvl>
    <w:lvl w:ilvl="4">
      <w:numFmt w:val="bullet"/>
      <w:lvlText w:val="•"/>
      <w:lvlJc w:val="left"/>
      <w:pPr>
        <w:ind w:left="5030" w:hanging="485"/>
      </w:pPr>
    </w:lvl>
    <w:lvl w:ilvl="5">
      <w:numFmt w:val="bullet"/>
      <w:lvlText w:val="•"/>
      <w:lvlJc w:val="left"/>
      <w:pPr>
        <w:ind w:left="6073" w:hanging="485"/>
      </w:pPr>
    </w:lvl>
    <w:lvl w:ilvl="6">
      <w:numFmt w:val="bullet"/>
      <w:lvlText w:val="•"/>
      <w:lvlJc w:val="left"/>
      <w:pPr>
        <w:ind w:left="7115" w:hanging="485"/>
      </w:pPr>
    </w:lvl>
    <w:lvl w:ilvl="7">
      <w:numFmt w:val="bullet"/>
      <w:lvlText w:val="•"/>
      <w:lvlJc w:val="left"/>
      <w:pPr>
        <w:ind w:left="8158" w:hanging="485"/>
      </w:pPr>
    </w:lvl>
    <w:lvl w:ilvl="8">
      <w:numFmt w:val="bullet"/>
      <w:lvlText w:val="•"/>
      <w:lvlJc w:val="left"/>
      <w:pPr>
        <w:ind w:left="9201" w:hanging="485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865" w:hanging="118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902" w:hanging="118"/>
      </w:pPr>
    </w:lvl>
    <w:lvl w:ilvl="2">
      <w:numFmt w:val="bullet"/>
      <w:lvlText w:val="•"/>
      <w:lvlJc w:val="left"/>
      <w:pPr>
        <w:ind w:left="2945" w:hanging="118"/>
      </w:pPr>
    </w:lvl>
    <w:lvl w:ilvl="3">
      <w:numFmt w:val="bullet"/>
      <w:lvlText w:val="•"/>
      <w:lvlJc w:val="left"/>
      <w:pPr>
        <w:ind w:left="3987" w:hanging="118"/>
      </w:pPr>
    </w:lvl>
    <w:lvl w:ilvl="4">
      <w:numFmt w:val="bullet"/>
      <w:lvlText w:val="•"/>
      <w:lvlJc w:val="left"/>
      <w:pPr>
        <w:ind w:left="5030" w:hanging="118"/>
      </w:pPr>
    </w:lvl>
    <w:lvl w:ilvl="5">
      <w:numFmt w:val="bullet"/>
      <w:lvlText w:val="•"/>
      <w:lvlJc w:val="left"/>
      <w:pPr>
        <w:ind w:left="6073" w:hanging="118"/>
      </w:pPr>
    </w:lvl>
    <w:lvl w:ilvl="6">
      <w:numFmt w:val="bullet"/>
      <w:lvlText w:val="•"/>
      <w:lvlJc w:val="left"/>
      <w:pPr>
        <w:ind w:left="7115" w:hanging="118"/>
      </w:pPr>
    </w:lvl>
    <w:lvl w:ilvl="7">
      <w:numFmt w:val="bullet"/>
      <w:lvlText w:val="•"/>
      <w:lvlJc w:val="left"/>
      <w:pPr>
        <w:ind w:left="8158" w:hanging="118"/>
      </w:pPr>
    </w:lvl>
    <w:lvl w:ilvl="8">
      <w:numFmt w:val="bullet"/>
      <w:lvlText w:val="•"/>
      <w:lvlJc w:val="left"/>
      <w:pPr>
        <w:ind w:left="9201" w:hanging="118"/>
      </w:pPr>
    </w:lvl>
  </w:abstractNum>
  <w:abstractNum w:abstractNumId="6">
    <w:nsid w:val="00000408"/>
    <w:multiLevelType w:val="multilevel"/>
    <w:tmpl w:val="0000088B"/>
    <w:lvl w:ilvl="0">
      <w:numFmt w:val="bullet"/>
      <w:lvlText w:val="-"/>
      <w:lvlJc w:val="left"/>
      <w:pPr>
        <w:ind w:left="827" w:hanging="276"/>
      </w:pPr>
      <w:rPr>
        <w:rFonts w:ascii="Times New Roman" w:hAnsi="Times New Roman" w:cs="Times New Roman"/>
        <w:b w:val="0"/>
        <w:bCs w:val="0"/>
        <w:spacing w:val="-28"/>
        <w:w w:val="99"/>
        <w:sz w:val="24"/>
        <w:szCs w:val="24"/>
      </w:rPr>
    </w:lvl>
    <w:lvl w:ilvl="1">
      <w:numFmt w:val="bullet"/>
      <w:lvlText w:val="•"/>
      <w:lvlJc w:val="left"/>
      <w:pPr>
        <w:ind w:left="1866" w:hanging="276"/>
      </w:pPr>
    </w:lvl>
    <w:lvl w:ilvl="2">
      <w:numFmt w:val="bullet"/>
      <w:lvlText w:val="•"/>
      <w:lvlJc w:val="left"/>
      <w:pPr>
        <w:ind w:left="2913" w:hanging="276"/>
      </w:pPr>
    </w:lvl>
    <w:lvl w:ilvl="3">
      <w:numFmt w:val="bullet"/>
      <w:lvlText w:val="•"/>
      <w:lvlJc w:val="left"/>
      <w:pPr>
        <w:ind w:left="3959" w:hanging="276"/>
      </w:pPr>
    </w:lvl>
    <w:lvl w:ilvl="4">
      <w:numFmt w:val="bullet"/>
      <w:lvlText w:val="•"/>
      <w:lvlJc w:val="left"/>
      <w:pPr>
        <w:ind w:left="5006" w:hanging="276"/>
      </w:pPr>
    </w:lvl>
    <w:lvl w:ilvl="5">
      <w:numFmt w:val="bullet"/>
      <w:lvlText w:val="•"/>
      <w:lvlJc w:val="left"/>
      <w:pPr>
        <w:ind w:left="6053" w:hanging="276"/>
      </w:pPr>
    </w:lvl>
    <w:lvl w:ilvl="6">
      <w:numFmt w:val="bullet"/>
      <w:lvlText w:val="•"/>
      <w:lvlJc w:val="left"/>
      <w:pPr>
        <w:ind w:left="7099" w:hanging="276"/>
      </w:pPr>
    </w:lvl>
    <w:lvl w:ilvl="7">
      <w:numFmt w:val="bullet"/>
      <w:lvlText w:val="•"/>
      <w:lvlJc w:val="left"/>
      <w:pPr>
        <w:ind w:left="8146" w:hanging="276"/>
      </w:pPr>
    </w:lvl>
    <w:lvl w:ilvl="8">
      <w:numFmt w:val="bullet"/>
      <w:lvlText w:val="•"/>
      <w:lvlJc w:val="left"/>
      <w:pPr>
        <w:ind w:left="9193" w:hanging="276"/>
      </w:pPr>
    </w:lvl>
  </w:abstractNum>
  <w:abstractNum w:abstractNumId="7">
    <w:nsid w:val="00000409"/>
    <w:multiLevelType w:val="multilevel"/>
    <w:tmpl w:val="0000088C"/>
    <w:lvl w:ilvl="0">
      <w:numFmt w:val="bullet"/>
      <w:lvlText w:val=""/>
      <w:lvlJc w:val="left"/>
      <w:pPr>
        <w:ind w:left="812" w:hanging="428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66" w:hanging="428"/>
      </w:pPr>
    </w:lvl>
    <w:lvl w:ilvl="2">
      <w:numFmt w:val="bullet"/>
      <w:lvlText w:val="•"/>
      <w:lvlJc w:val="left"/>
      <w:pPr>
        <w:ind w:left="2913" w:hanging="428"/>
      </w:pPr>
    </w:lvl>
    <w:lvl w:ilvl="3">
      <w:numFmt w:val="bullet"/>
      <w:lvlText w:val="•"/>
      <w:lvlJc w:val="left"/>
      <w:pPr>
        <w:ind w:left="3959" w:hanging="428"/>
      </w:pPr>
    </w:lvl>
    <w:lvl w:ilvl="4">
      <w:numFmt w:val="bullet"/>
      <w:lvlText w:val="•"/>
      <w:lvlJc w:val="left"/>
      <w:pPr>
        <w:ind w:left="5006" w:hanging="428"/>
      </w:pPr>
    </w:lvl>
    <w:lvl w:ilvl="5">
      <w:numFmt w:val="bullet"/>
      <w:lvlText w:val="•"/>
      <w:lvlJc w:val="left"/>
      <w:pPr>
        <w:ind w:left="6053" w:hanging="428"/>
      </w:pPr>
    </w:lvl>
    <w:lvl w:ilvl="6">
      <w:numFmt w:val="bullet"/>
      <w:lvlText w:val="•"/>
      <w:lvlJc w:val="left"/>
      <w:pPr>
        <w:ind w:left="7099" w:hanging="428"/>
      </w:pPr>
    </w:lvl>
    <w:lvl w:ilvl="7">
      <w:numFmt w:val="bullet"/>
      <w:lvlText w:val="•"/>
      <w:lvlJc w:val="left"/>
      <w:pPr>
        <w:ind w:left="8146" w:hanging="428"/>
      </w:pPr>
    </w:lvl>
    <w:lvl w:ilvl="8">
      <w:numFmt w:val="bullet"/>
      <w:lvlText w:val="•"/>
      <w:lvlJc w:val="left"/>
      <w:pPr>
        <w:ind w:left="9193" w:hanging="428"/>
      </w:pPr>
    </w:lvl>
  </w:abstractNum>
  <w:abstractNum w:abstractNumId="8">
    <w:nsid w:val="0000040A"/>
    <w:multiLevelType w:val="multilevel"/>
    <w:tmpl w:val="0000088D"/>
    <w:lvl w:ilvl="0">
      <w:start w:val="4"/>
      <w:numFmt w:val="decimal"/>
      <w:lvlText w:val="%1"/>
      <w:lvlJc w:val="left"/>
      <w:pPr>
        <w:ind w:left="812" w:hanging="706"/>
      </w:pPr>
    </w:lvl>
    <w:lvl w:ilvl="1">
      <w:start w:val="3"/>
      <w:numFmt w:val="decimal"/>
      <w:lvlText w:val="%1.%2."/>
      <w:lvlJc w:val="left"/>
      <w:pPr>
        <w:ind w:left="812" w:hanging="706"/>
      </w:pPr>
      <w:rPr>
        <w:rFonts w:ascii="Times New Roman" w:hAnsi="Times New Roman" w:cs="Times New Roman"/>
        <w:b w:val="0"/>
        <w:bCs w:val="0"/>
        <w:spacing w:val="-15"/>
        <w:w w:val="100"/>
        <w:sz w:val="24"/>
        <w:szCs w:val="24"/>
      </w:rPr>
    </w:lvl>
    <w:lvl w:ilvl="2">
      <w:numFmt w:val="bullet"/>
      <w:lvlText w:val="•"/>
      <w:lvlJc w:val="left"/>
      <w:pPr>
        <w:ind w:left="2913" w:hanging="706"/>
      </w:pPr>
    </w:lvl>
    <w:lvl w:ilvl="3">
      <w:numFmt w:val="bullet"/>
      <w:lvlText w:val="•"/>
      <w:lvlJc w:val="left"/>
      <w:pPr>
        <w:ind w:left="3959" w:hanging="706"/>
      </w:pPr>
    </w:lvl>
    <w:lvl w:ilvl="4">
      <w:numFmt w:val="bullet"/>
      <w:lvlText w:val="•"/>
      <w:lvlJc w:val="left"/>
      <w:pPr>
        <w:ind w:left="5006" w:hanging="706"/>
      </w:pPr>
    </w:lvl>
    <w:lvl w:ilvl="5">
      <w:numFmt w:val="bullet"/>
      <w:lvlText w:val="•"/>
      <w:lvlJc w:val="left"/>
      <w:pPr>
        <w:ind w:left="6053" w:hanging="706"/>
      </w:pPr>
    </w:lvl>
    <w:lvl w:ilvl="6">
      <w:numFmt w:val="bullet"/>
      <w:lvlText w:val="•"/>
      <w:lvlJc w:val="left"/>
      <w:pPr>
        <w:ind w:left="7099" w:hanging="706"/>
      </w:pPr>
    </w:lvl>
    <w:lvl w:ilvl="7">
      <w:numFmt w:val="bullet"/>
      <w:lvlText w:val="•"/>
      <w:lvlJc w:val="left"/>
      <w:pPr>
        <w:ind w:left="8146" w:hanging="706"/>
      </w:pPr>
    </w:lvl>
    <w:lvl w:ilvl="8">
      <w:numFmt w:val="bullet"/>
      <w:lvlText w:val="•"/>
      <w:lvlJc w:val="left"/>
      <w:pPr>
        <w:ind w:left="9193" w:hanging="706"/>
      </w:pPr>
    </w:lvl>
  </w:abstractNum>
  <w:abstractNum w:abstractNumId="9">
    <w:nsid w:val="0000040C"/>
    <w:multiLevelType w:val="multilevel"/>
    <w:tmpl w:val="0000088F"/>
    <w:lvl w:ilvl="0">
      <w:numFmt w:val="bullet"/>
      <w:lvlText w:val="–"/>
      <w:lvlJc w:val="left"/>
      <w:pPr>
        <w:ind w:left="113" w:hanging="344"/>
      </w:pPr>
      <w:rPr>
        <w:b w:val="0"/>
        <w:bCs w:val="0"/>
        <w:w w:val="100"/>
      </w:rPr>
    </w:lvl>
    <w:lvl w:ilvl="1">
      <w:numFmt w:val="bullet"/>
      <w:lvlText w:val="•"/>
      <w:lvlJc w:val="left"/>
      <w:pPr>
        <w:ind w:left="1095" w:hanging="344"/>
      </w:pPr>
    </w:lvl>
    <w:lvl w:ilvl="2">
      <w:numFmt w:val="bullet"/>
      <w:lvlText w:val="•"/>
      <w:lvlJc w:val="left"/>
      <w:pPr>
        <w:ind w:left="2070" w:hanging="344"/>
      </w:pPr>
    </w:lvl>
    <w:lvl w:ilvl="3">
      <w:numFmt w:val="bullet"/>
      <w:lvlText w:val="•"/>
      <w:lvlJc w:val="left"/>
      <w:pPr>
        <w:ind w:left="3045" w:hanging="344"/>
      </w:pPr>
    </w:lvl>
    <w:lvl w:ilvl="4">
      <w:numFmt w:val="bullet"/>
      <w:lvlText w:val="•"/>
      <w:lvlJc w:val="left"/>
      <w:pPr>
        <w:ind w:left="4020" w:hanging="344"/>
      </w:pPr>
    </w:lvl>
    <w:lvl w:ilvl="5">
      <w:numFmt w:val="bullet"/>
      <w:lvlText w:val="•"/>
      <w:lvlJc w:val="left"/>
      <w:pPr>
        <w:ind w:left="4995" w:hanging="344"/>
      </w:pPr>
    </w:lvl>
    <w:lvl w:ilvl="6">
      <w:numFmt w:val="bullet"/>
      <w:lvlText w:val="•"/>
      <w:lvlJc w:val="left"/>
      <w:pPr>
        <w:ind w:left="5970" w:hanging="344"/>
      </w:pPr>
    </w:lvl>
    <w:lvl w:ilvl="7">
      <w:numFmt w:val="bullet"/>
      <w:lvlText w:val="•"/>
      <w:lvlJc w:val="left"/>
      <w:pPr>
        <w:ind w:left="6945" w:hanging="344"/>
      </w:pPr>
    </w:lvl>
    <w:lvl w:ilvl="8">
      <w:numFmt w:val="bullet"/>
      <w:lvlText w:val="•"/>
      <w:lvlJc w:val="left"/>
      <w:pPr>
        <w:ind w:left="7920" w:hanging="344"/>
      </w:pPr>
    </w:lvl>
  </w:abstractNum>
  <w:abstractNum w:abstractNumId="10">
    <w:nsid w:val="0000040E"/>
    <w:multiLevelType w:val="multilevel"/>
    <w:tmpl w:val="00000891"/>
    <w:lvl w:ilvl="0">
      <w:numFmt w:val="bullet"/>
      <w:lvlText w:val=""/>
      <w:lvlJc w:val="left"/>
      <w:pPr>
        <w:ind w:left="434" w:hanging="317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848" w:hanging="317"/>
      </w:pPr>
    </w:lvl>
    <w:lvl w:ilvl="2">
      <w:numFmt w:val="bullet"/>
      <w:lvlText w:val="•"/>
      <w:lvlJc w:val="left"/>
      <w:pPr>
        <w:ind w:left="1257" w:hanging="317"/>
      </w:pPr>
    </w:lvl>
    <w:lvl w:ilvl="3">
      <w:numFmt w:val="bullet"/>
      <w:lvlText w:val="•"/>
      <w:lvlJc w:val="left"/>
      <w:pPr>
        <w:ind w:left="1666" w:hanging="317"/>
      </w:pPr>
    </w:lvl>
    <w:lvl w:ilvl="4">
      <w:numFmt w:val="bullet"/>
      <w:lvlText w:val="•"/>
      <w:lvlJc w:val="left"/>
      <w:pPr>
        <w:ind w:left="2075" w:hanging="317"/>
      </w:pPr>
    </w:lvl>
    <w:lvl w:ilvl="5">
      <w:numFmt w:val="bullet"/>
      <w:lvlText w:val="•"/>
      <w:lvlJc w:val="left"/>
      <w:pPr>
        <w:ind w:left="2484" w:hanging="317"/>
      </w:pPr>
    </w:lvl>
    <w:lvl w:ilvl="6">
      <w:numFmt w:val="bullet"/>
      <w:lvlText w:val="•"/>
      <w:lvlJc w:val="left"/>
      <w:pPr>
        <w:ind w:left="2893" w:hanging="317"/>
      </w:pPr>
    </w:lvl>
    <w:lvl w:ilvl="7">
      <w:numFmt w:val="bullet"/>
      <w:lvlText w:val="•"/>
      <w:lvlJc w:val="left"/>
      <w:pPr>
        <w:ind w:left="3302" w:hanging="317"/>
      </w:pPr>
    </w:lvl>
    <w:lvl w:ilvl="8">
      <w:numFmt w:val="bullet"/>
      <w:lvlText w:val="•"/>
      <w:lvlJc w:val="left"/>
      <w:pPr>
        <w:ind w:left="3711" w:hanging="317"/>
      </w:pPr>
    </w:lvl>
  </w:abstractNum>
  <w:abstractNum w:abstractNumId="11">
    <w:nsid w:val="0000040F"/>
    <w:multiLevelType w:val="multilevel"/>
    <w:tmpl w:val="00000892"/>
    <w:lvl w:ilvl="0">
      <w:numFmt w:val="bullet"/>
      <w:lvlText w:val="-"/>
      <w:lvlJc w:val="left"/>
      <w:pPr>
        <w:ind w:left="6" w:hanging="262"/>
      </w:pPr>
      <w:rPr>
        <w:rFonts w:ascii="Times New Roman" w:hAnsi="Times New Roman" w:cs="Times New Roman"/>
        <w:b w:val="0"/>
        <w:bCs w:val="0"/>
        <w:w w:val="97"/>
        <w:sz w:val="24"/>
        <w:szCs w:val="24"/>
      </w:rPr>
    </w:lvl>
    <w:lvl w:ilvl="1">
      <w:numFmt w:val="bullet"/>
      <w:lvlText w:val="•"/>
      <w:lvlJc w:val="left"/>
      <w:pPr>
        <w:ind w:left="950" w:hanging="262"/>
      </w:pPr>
    </w:lvl>
    <w:lvl w:ilvl="2">
      <w:numFmt w:val="bullet"/>
      <w:lvlText w:val="•"/>
      <w:lvlJc w:val="left"/>
      <w:pPr>
        <w:ind w:left="1900" w:hanging="262"/>
      </w:pPr>
    </w:lvl>
    <w:lvl w:ilvl="3">
      <w:numFmt w:val="bullet"/>
      <w:lvlText w:val="•"/>
      <w:lvlJc w:val="left"/>
      <w:pPr>
        <w:ind w:left="2850" w:hanging="262"/>
      </w:pPr>
    </w:lvl>
    <w:lvl w:ilvl="4">
      <w:numFmt w:val="bullet"/>
      <w:lvlText w:val="•"/>
      <w:lvlJc w:val="left"/>
      <w:pPr>
        <w:ind w:left="3800" w:hanging="262"/>
      </w:pPr>
    </w:lvl>
    <w:lvl w:ilvl="5">
      <w:numFmt w:val="bullet"/>
      <w:lvlText w:val="•"/>
      <w:lvlJc w:val="left"/>
      <w:pPr>
        <w:ind w:left="4751" w:hanging="262"/>
      </w:pPr>
    </w:lvl>
    <w:lvl w:ilvl="6">
      <w:numFmt w:val="bullet"/>
      <w:lvlText w:val="•"/>
      <w:lvlJc w:val="left"/>
      <w:pPr>
        <w:ind w:left="5701" w:hanging="262"/>
      </w:pPr>
    </w:lvl>
    <w:lvl w:ilvl="7">
      <w:numFmt w:val="bullet"/>
      <w:lvlText w:val="•"/>
      <w:lvlJc w:val="left"/>
      <w:pPr>
        <w:ind w:left="6651" w:hanging="262"/>
      </w:pPr>
    </w:lvl>
    <w:lvl w:ilvl="8">
      <w:numFmt w:val="bullet"/>
      <w:lvlText w:val="•"/>
      <w:lvlJc w:val="left"/>
      <w:pPr>
        <w:ind w:left="7601" w:hanging="262"/>
      </w:pPr>
    </w:lvl>
  </w:abstractNum>
  <w:abstractNum w:abstractNumId="12">
    <w:nsid w:val="00000410"/>
    <w:multiLevelType w:val="multilevel"/>
    <w:tmpl w:val="00000893"/>
    <w:lvl w:ilvl="0">
      <w:numFmt w:val="bullet"/>
      <w:lvlText w:val="-"/>
      <w:lvlJc w:val="left"/>
      <w:pPr>
        <w:ind w:left="4" w:hanging="339"/>
      </w:pPr>
      <w:rPr>
        <w:rFonts w:ascii="Times New Roman" w:hAnsi="Times New Roman" w:cs="Times New Roman"/>
        <w:b w:val="0"/>
        <w:bCs w:val="0"/>
        <w:spacing w:val="-29"/>
        <w:w w:val="99"/>
        <w:sz w:val="24"/>
        <w:szCs w:val="24"/>
      </w:rPr>
    </w:lvl>
    <w:lvl w:ilvl="1">
      <w:numFmt w:val="bullet"/>
      <w:lvlText w:val="•"/>
      <w:lvlJc w:val="left"/>
      <w:pPr>
        <w:ind w:left="1005" w:hanging="339"/>
      </w:pPr>
    </w:lvl>
    <w:lvl w:ilvl="2">
      <w:numFmt w:val="bullet"/>
      <w:lvlText w:val="•"/>
      <w:lvlJc w:val="left"/>
      <w:pPr>
        <w:ind w:left="2011" w:hanging="339"/>
      </w:pPr>
    </w:lvl>
    <w:lvl w:ilvl="3">
      <w:numFmt w:val="bullet"/>
      <w:lvlText w:val="•"/>
      <w:lvlJc w:val="left"/>
      <w:pPr>
        <w:ind w:left="3016" w:hanging="339"/>
      </w:pPr>
    </w:lvl>
    <w:lvl w:ilvl="4">
      <w:numFmt w:val="bullet"/>
      <w:lvlText w:val="•"/>
      <w:lvlJc w:val="left"/>
      <w:pPr>
        <w:ind w:left="4022" w:hanging="339"/>
      </w:pPr>
    </w:lvl>
    <w:lvl w:ilvl="5">
      <w:numFmt w:val="bullet"/>
      <w:lvlText w:val="•"/>
      <w:lvlJc w:val="left"/>
      <w:pPr>
        <w:ind w:left="5027" w:hanging="339"/>
      </w:pPr>
    </w:lvl>
    <w:lvl w:ilvl="6">
      <w:numFmt w:val="bullet"/>
      <w:lvlText w:val="•"/>
      <w:lvlJc w:val="left"/>
      <w:pPr>
        <w:ind w:left="6033" w:hanging="339"/>
      </w:pPr>
    </w:lvl>
    <w:lvl w:ilvl="7">
      <w:numFmt w:val="bullet"/>
      <w:lvlText w:val="•"/>
      <w:lvlJc w:val="left"/>
      <w:pPr>
        <w:ind w:left="7038" w:hanging="339"/>
      </w:pPr>
    </w:lvl>
    <w:lvl w:ilvl="8">
      <w:numFmt w:val="bullet"/>
      <w:lvlText w:val="•"/>
      <w:lvlJc w:val="left"/>
      <w:pPr>
        <w:ind w:left="8044" w:hanging="339"/>
      </w:pPr>
    </w:lvl>
  </w:abstractNum>
  <w:abstractNum w:abstractNumId="13">
    <w:nsid w:val="00000411"/>
    <w:multiLevelType w:val="multilevel"/>
    <w:tmpl w:val="00000894"/>
    <w:lvl w:ilvl="0">
      <w:numFmt w:val="bullet"/>
      <w:lvlText w:val="-"/>
      <w:lvlJc w:val="left"/>
      <w:pPr>
        <w:ind w:left="4" w:hanging="310"/>
      </w:pPr>
      <w:rPr>
        <w:rFonts w:ascii="Times New Roman" w:hAnsi="Times New Roman" w:cs="Times New Roman"/>
        <w:b w:val="0"/>
        <w:bCs w:val="0"/>
        <w:w w:val="97"/>
        <w:sz w:val="24"/>
        <w:szCs w:val="24"/>
      </w:rPr>
    </w:lvl>
    <w:lvl w:ilvl="1">
      <w:numFmt w:val="bullet"/>
      <w:lvlText w:val="•"/>
      <w:lvlJc w:val="left"/>
      <w:pPr>
        <w:ind w:left="1005" w:hanging="310"/>
      </w:pPr>
    </w:lvl>
    <w:lvl w:ilvl="2">
      <w:numFmt w:val="bullet"/>
      <w:lvlText w:val="•"/>
      <w:lvlJc w:val="left"/>
      <w:pPr>
        <w:ind w:left="2011" w:hanging="310"/>
      </w:pPr>
    </w:lvl>
    <w:lvl w:ilvl="3">
      <w:numFmt w:val="bullet"/>
      <w:lvlText w:val="•"/>
      <w:lvlJc w:val="left"/>
      <w:pPr>
        <w:ind w:left="3016" w:hanging="310"/>
      </w:pPr>
    </w:lvl>
    <w:lvl w:ilvl="4">
      <w:numFmt w:val="bullet"/>
      <w:lvlText w:val="•"/>
      <w:lvlJc w:val="left"/>
      <w:pPr>
        <w:ind w:left="4022" w:hanging="310"/>
      </w:pPr>
    </w:lvl>
    <w:lvl w:ilvl="5">
      <w:numFmt w:val="bullet"/>
      <w:lvlText w:val="•"/>
      <w:lvlJc w:val="left"/>
      <w:pPr>
        <w:ind w:left="5027" w:hanging="310"/>
      </w:pPr>
    </w:lvl>
    <w:lvl w:ilvl="6">
      <w:numFmt w:val="bullet"/>
      <w:lvlText w:val="•"/>
      <w:lvlJc w:val="left"/>
      <w:pPr>
        <w:ind w:left="6033" w:hanging="310"/>
      </w:pPr>
    </w:lvl>
    <w:lvl w:ilvl="7">
      <w:numFmt w:val="bullet"/>
      <w:lvlText w:val="•"/>
      <w:lvlJc w:val="left"/>
      <w:pPr>
        <w:ind w:left="7038" w:hanging="310"/>
      </w:pPr>
    </w:lvl>
    <w:lvl w:ilvl="8">
      <w:numFmt w:val="bullet"/>
      <w:lvlText w:val="•"/>
      <w:lvlJc w:val="left"/>
      <w:pPr>
        <w:ind w:left="8044" w:hanging="310"/>
      </w:pPr>
    </w:lvl>
  </w:abstractNum>
  <w:abstractNum w:abstractNumId="14">
    <w:nsid w:val="00000412"/>
    <w:multiLevelType w:val="multilevel"/>
    <w:tmpl w:val="00000895"/>
    <w:lvl w:ilvl="0">
      <w:numFmt w:val="bullet"/>
      <w:lvlText w:val="-"/>
      <w:lvlJc w:val="left"/>
      <w:pPr>
        <w:ind w:left="4" w:hanging="132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05" w:hanging="132"/>
      </w:pPr>
    </w:lvl>
    <w:lvl w:ilvl="2">
      <w:numFmt w:val="bullet"/>
      <w:lvlText w:val="•"/>
      <w:lvlJc w:val="left"/>
      <w:pPr>
        <w:ind w:left="2011" w:hanging="132"/>
      </w:pPr>
    </w:lvl>
    <w:lvl w:ilvl="3">
      <w:numFmt w:val="bullet"/>
      <w:lvlText w:val="•"/>
      <w:lvlJc w:val="left"/>
      <w:pPr>
        <w:ind w:left="3016" w:hanging="132"/>
      </w:pPr>
    </w:lvl>
    <w:lvl w:ilvl="4">
      <w:numFmt w:val="bullet"/>
      <w:lvlText w:val="•"/>
      <w:lvlJc w:val="left"/>
      <w:pPr>
        <w:ind w:left="4022" w:hanging="132"/>
      </w:pPr>
    </w:lvl>
    <w:lvl w:ilvl="5">
      <w:numFmt w:val="bullet"/>
      <w:lvlText w:val="•"/>
      <w:lvlJc w:val="left"/>
      <w:pPr>
        <w:ind w:left="5027" w:hanging="132"/>
      </w:pPr>
    </w:lvl>
    <w:lvl w:ilvl="6">
      <w:numFmt w:val="bullet"/>
      <w:lvlText w:val="•"/>
      <w:lvlJc w:val="left"/>
      <w:pPr>
        <w:ind w:left="6033" w:hanging="132"/>
      </w:pPr>
    </w:lvl>
    <w:lvl w:ilvl="7">
      <w:numFmt w:val="bullet"/>
      <w:lvlText w:val="•"/>
      <w:lvlJc w:val="left"/>
      <w:pPr>
        <w:ind w:left="7038" w:hanging="132"/>
      </w:pPr>
    </w:lvl>
    <w:lvl w:ilvl="8">
      <w:numFmt w:val="bullet"/>
      <w:lvlText w:val="•"/>
      <w:lvlJc w:val="left"/>
      <w:pPr>
        <w:ind w:left="8044" w:hanging="132"/>
      </w:pPr>
    </w:lvl>
  </w:abstractNum>
  <w:abstractNum w:abstractNumId="15">
    <w:nsid w:val="00000413"/>
    <w:multiLevelType w:val="multilevel"/>
    <w:tmpl w:val="00000896"/>
    <w:lvl w:ilvl="0">
      <w:numFmt w:val="bullet"/>
      <w:lvlText w:val="-"/>
      <w:lvlJc w:val="left"/>
      <w:pPr>
        <w:ind w:left="4" w:hanging="274"/>
      </w:pPr>
      <w:rPr>
        <w:rFonts w:ascii="Times New Roman" w:hAnsi="Times New Roman" w:cs="Times New Roman"/>
        <w:b/>
        <w:bCs/>
        <w:w w:val="97"/>
        <w:sz w:val="24"/>
        <w:szCs w:val="24"/>
      </w:rPr>
    </w:lvl>
    <w:lvl w:ilvl="1">
      <w:numFmt w:val="bullet"/>
      <w:lvlText w:val="•"/>
      <w:lvlJc w:val="left"/>
      <w:pPr>
        <w:ind w:left="1029" w:hanging="274"/>
      </w:pPr>
    </w:lvl>
    <w:lvl w:ilvl="2">
      <w:numFmt w:val="bullet"/>
      <w:lvlText w:val="•"/>
      <w:lvlJc w:val="left"/>
      <w:pPr>
        <w:ind w:left="2059" w:hanging="274"/>
      </w:pPr>
    </w:lvl>
    <w:lvl w:ilvl="3">
      <w:numFmt w:val="bullet"/>
      <w:lvlText w:val="•"/>
      <w:lvlJc w:val="left"/>
      <w:pPr>
        <w:ind w:left="3089" w:hanging="274"/>
      </w:pPr>
    </w:lvl>
    <w:lvl w:ilvl="4">
      <w:numFmt w:val="bullet"/>
      <w:lvlText w:val="•"/>
      <w:lvlJc w:val="left"/>
      <w:pPr>
        <w:ind w:left="4119" w:hanging="274"/>
      </w:pPr>
    </w:lvl>
    <w:lvl w:ilvl="5">
      <w:numFmt w:val="bullet"/>
      <w:lvlText w:val="•"/>
      <w:lvlJc w:val="left"/>
      <w:pPr>
        <w:ind w:left="5149" w:hanging="274"/>
      </w:pPr>
    </w:lvl>
    <w:lvl w:ilvl="6">
      <w:numFmt w:val="bullet"/>
      <w:lvlText w:val="•"/>
      <w:lvlJc w:val="left"/>
      <w:pPr>
        <w:ind w:left="6178" w:hanging="274"/>
      </w:pPr>
    </w:lvl>
    <w:lvl w:ilvl="7">
      <w:numFmt w:val="bullet"/>
      <w:lvlText w:val="•"/>
      <w:lvlJc w:val="left"/>
      <w:pPr>
        <w:ind w:left="7208" w:hanging="274"/>
      </w:pPr>
    </w:lvl>
    <w:lvl w:ilvl="8">
      <w:numFmt w:val="bullet"/>
      <w:lvlText w:val="•"/>
      <w:lvlJc w:val="left"/>
      <w:pPr>
        <w:ind w:left="8238" w:hanging="274"/>
      </w:pPr>
    </w:lvl>
  </w:abstractNum>
  <w:abstractNum w:abstractNumId="16">
    <w:nsid w:val="00000414"/>
    <w:multiLevelType w:val="multilevel"/>
    <w:tmpl w:val="00000897"/>
    <w:lvl w:ilvl="0">
      <w:numFmt w:val="bullet"/>
      <w:lvlText w:val="-"/>
      <w:lvlJc w:val="left"/>
      <w:pPr>
        <w:ind w:left="4" w:hanging="274"/>
      </w:pPr>
      <w:rPr>
        <w:rFonts w:ascii="Times New Roman" w:hAnsi="Times New Roman" w:cs="Times New Roman"/>
        <w:b/>
        <w:bCs/>
        <w:w w:val="97"/>
        <w:sz w:val="24"/>
        <w:szCs w:val="24"/>
      </w:rPr>
    </w:lvl>
    <w:lvl w:ilvl="1">
      <w:numFmt w:val="bullet"/>
      <w:lvlText w:val="•"/>
      <w:lvlJc w:val="left"/>
      <w:pPr>
        <w:ind w:left="1029" w:hanging="274"/>
      </w:pPr>
    </w:lvl>
    <w:lvl w:ilvl="2">
      <w:numFmt w:val="bullet"/>
      <w:lvlText w:val="•"/>
      <w:lvlJc w:val="left"/>
      <w:pPr>
        <w:ind w:left="2059" w:hanging="274"/>
      </w:pPr>
    </w:lvl>
    <w:lvl w:ilvl="3">
      <w:numFmt w:val="bullet"/>
      <w:lvlText w:val="•"/>
      <w:lvlJc w:val="left"/>
      <w:pPr>
        <w:ind w:left="3089" w:hanging="274"/>
      </w:pPr>
    </w:lvl>
    <w:lvl w:ilvl="4">
      <w:numFmt w:val="bullet"/>
      <w:lvlText w:val="•"/>
      <w:lvlJc w:val="left"/>
      <w:pPr>
        <w:ind w:left="4119" w:hanging="274"/>
      </w:pPr>
    </w:lvl>
    <w:lvl w:ilvl="5">
      <w:numFmt w:val="bullet"/>
      <w:lvlText w:val="•"/>
      <w:lvlJc w:val="left"/>
      <w:pPr>
        <w:ind w:left="5149" w:hanging="274"/>
      </w:pPr>
    </w:lvl>
    <w:lvl w:ilvl="6">
      <w:numFmt w:val="bullet"/>
      <w:lvlText w:val="•"/>
      <w:lvlJc w:val="left"/>
      <w:pPr>
        <w:ind w:left="6178" w:hanging="274"/>
      </w:pPr>
    </w:lvl>
    <w:lvl w:ilvl="7">
      <w:numFmt w:val="bullet"/>
      <w:lvlText w:val="•"/>
      <w:lvlJc w:val="left"/>
      <w:pPr>
        <w:ind w:left="7208" w:hanging="274"/>
      </w:pPr>
    </w:lvl>
    <w:lvl w:ilvl="8">
      <w:numFmt w:val="bullet"/>
      <w:lvlText w:val="•"/>
      <w:lvlJc w:val="left"/>
      <w:pPr>
        <w:ind w:left="8238" w:hanging="274"/>
      </w:pPr>
    </w:lvl>
  </w:abstractNum>
  <w:abstractNum w:abstractNumId="17">
    <w:nsid w:val="00000415"/>
    <w:multiLevelType w:val="multilevel"/>
    <w:tmpl w:val="00000898"/>
    <w:lvl w:ilvl="0">
      <w:numFmt w:val="bullet"/>
      <w:lvlText w:val="-"/>
      <w:lvlJc w:val="left"/>
      <w:pPr>
        <w:ind w:left="4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29" w:hanging="137"/>
      </w:pPr>
    </w:lvl>
    <w:lvl w:ilvl="2">
      <w:numFmt w:val="bullet"/>
      <w:lvlText w:val="•"/>
      <w:lvlJc w:val="left"/>
      <w:pPr>
        <w:ind w:left="2059" w:hanging="137"/>
      </w:pPr>
    </w:lvl>
    <w:lvl w:ilvl="3">
      <w:numFmt w:val="bullet"/>
      <w:lvlText w:val="•"/>
      <w:lvlJc w:val="left"/>
      <w:pPr>
        <w:ind w:left="3089" w:hanging="137"/>
      </w:pPr>
    </w:lvl>
    <w:lvl w:ilvl="4">
      <w:numFmt w:val="bullet"/>
      <w:lvlText w:val="•"/>
      <w:lvlJc w:val="left"/>
      <w:pPr>
        <w:ind w:left="4119" w:hanging="137"/>
      </w:pPr>
    </w:lvl>
    <w:lvl w:ilvl="5">
      <w:numFmt w:val="bullet"/>
      <w:lvlText w:val="•"/>
      <w:lvlJc w:val="left"/>
      <w:pPr>
        <w:ind w:left="5149" w:hanging="137"/>
      </w:pPr>
    </w:lvl>
    <w:lvl w:ilvl="6">
      <w:numFmt w:val="bullet"/>
      <w:lvlText w:val="•"/>
      <w:lvlJc w:val="left"/>
      <w:pPr>
        <w:ind w:left="6178" w:hanging="137"/>
      </w:pPr>
    </w:lvl>
    <w:lvl w:ilvl="7">
      <w:numFmt w:val="bullet"/>
      <w:lvlText w:val="•"/>
      <w:lvlJc w:val="left"/>
      <w:pPr>
        <w:ind w:left="7208" w:hanging="137"/>
      </w:pPr>
    </w:lvl>
    <w:lvl w:ilvl="8">
      <w:numFmt w:val="bullet"/>
      <w:lvlText w:val="•"/>
      <w:lvlJc w:val="left"/>
      <w:pPr>
        <w:ind w:left="8238" w:hanging="137"/>
      </w:pPr>
    </w:lvl>
  </w:abstractNum>
  <w:abstractNum w:abstractNumId="18">
    <w:nsid w:val="00000416"/>
    <w:multiLevelType w:val="multilevel"/>
    <w:tmpl w:val="00000899"/>
    <w:lvl w:ilvl="0">
      <w:numFmt w:val="bullet"/>
      <w:lvlText w:val="-"/>
      <w:lvlJc w:val="left"/>
      <w:pPr>
        <w:ind w:left="4" w:hanging="204"/>
      </w:pPr>
      <w:rPr>
        <w:rFonts w:ascii="Times New Roman" w:hAnsi="Times New Roman" w:cs="Times New Roman"/>
        <w:b/>
        <w:bCs/>
        <w:spacing w:val="-9"/>
        <w:w w:val="99"/>
        <w:sz w:val="24"/>
        <w:szCs w:val="24"/>
      </w:rPr>
    </w:lvl>
    <w:lvl w:ilvl="1">
      <w:numFmt w:val="bullet"/>
      <w:lvlText w:val="•"/>
      <w:lvlJc w:val="left"/>
      <w:pPr>
        <w:ind w:left="998" w:hanging="204"/>
      </w:pPr>
    </w:lvl>
    <w:lvl w:ilvl="2">
      <w:numFmt w:val="bullet"/>
      <w:lvlText w:val="•"/>
      <w:lvlJc w:val="left"/>
      <w:pPr>
        <w:ind w:left="1996" w:hanging="204"/>
      </w:pPr>
    </w:lvl>
    <w:lvl w:ilvl="3">
      <w:numFmt w:val="bullet"/>
      <w:lvlText w:val="•"/>
      <w:lvlJc w:val="left"/>
      <w:pPr>
        <w:ind w:left="2994" w:hanging="204"/>
      </w:pPr>
    </w:lvl>
    <w:lvl w:ilvl="4">
      <w:numFmt w:val="bullet"/>
      <w:lvlText w:val="•"/>
      <w:lvlJc w:val="left"/>
      <w:pPr>
        <w:ind w:left="3993" w:hanging="204"/>
      </w:pPr>
    </w:lvl>
    <w:lvl w:ilvl="5">
      <w:numFmt w:val="bullet"/>
      <w:lvlText w:val="•"/>
      <w:lvlJc w:val="left"/>
      <w:pPr>
        <w:ind w:left="4991" w:hanging="204"/>
      </w:pPr>
    </w:lvl>
    <w:lvl w:ilvl="6">
      <w:numFmt w:val="bullet"/>
      <w:lvlText w:val="•"/>
      <w:lvlJc w:val="left"/>
      <w:pPr>
        <w:ind w:left="5989" w:hanging="204"/>
      </w:pPr>
    </w:lvl>
    <w:lvl w:ilvl="7">
      <w:numFmt w:val="bullet"/>
      <w:lvlText w:val="•"/>
      <w:lvlJc w:val="left"/>
      <w:pPr>
        <w:ind w:left="6988" w:hanging="204"/>
      </w:pPr>
    </w:lvl>
    <w:lvl w:ilvl="8">
      <w:numFmt w:val="bullet"/>
      <w:lvlText w:val="•"/>
      <w:lvlJc w:val="left"/>
      <w:pPr>
        <w:ind w:left="7986" w:hanging="204"/>
      </w:pPr>
    </w:lvl>
  </w:abstractNum>
  <w:abstractNum w:abstractNumId="19">
    <w:nsid w:val="00000417"/>
    <w:multiLevelType w:val="multilevel"/>
    <w:tmpl w:val="0000089A"/>
    <w:lvl w:ilvl="0">
      <w:numFmt w:val="bullet"/>
      <w:lvlText w:val="-"/>
      <w:lvlJc w:val="left"/>
      <w:pPr>
        <w:ind w:left="8" w:hanging="274"/>
      </w:pPr>
      <w:rPr>
        <w:rFonts w:ascii="Times New Roman" w:hAnsi="Times New Roman" w:cs="Times New Roman"/>
        <w:b/>
        <w:bCs/>
        <w:spacing w:val="-8"/>
        <w:w w:val="99"/>
        <w:sz w:val="24"/>
        <w:szCs w:val="24"/>
      </w:rPr>
    </w:lvl>
    <w:lvl w:ilvl="1">
      <w:numFmt w:val="bullet"/>
      <w:lvlText w:val="•"/>
      <w:lvlJc w:val="left"/>
      <w:pPr>
        <w:ind w:left="1091" w:hanging="274"/>
      </w:pPr>
    </w:lvl>
    <w:lvl w:ilvl="2">
      <w:numFmt w:val="bullet"/>
      <w:lvlText w:val="•"/>
      <w:lvlJc w:val="left"/>
      <w:pPr>
        <w:ind w:left="2183" w:hanging="274"/>
      </w:pPr>
    </w:lvl>
    <w:lvl w:ilvl="3">
      <w:numFmt w:val="bullet"/>
      <w:lvlText w:val="•"/>
      <w:lvlJc w:val="left"/>
      <w:pPr>
        <w:ind w:left="3274" w:hanging="274"/>
      </w:pPr>
    </w:lvl>
    <w:lvl w:ilvl="4">
      <w:numFmt w:val="bullet"/>
      <w:lvlText w:val="•"/>
      <w:lvlJc w:val="left"/>
      <w:pPr>
        <w:ind w:left="4366" w:hanging="274"/>
      </w:pPr>
    </w:lvl>
    <w:lvl w:ilvl="5">
      <w:numFmt w:val="bullet"/>
      <w:lvlText w:val="•"/>
      <w:lvlJc w:val="left"/>
      <w:pPr>
        <w:ind w:left="5457" w:hanging="274"/>
      </w:pPr>
    </w:lvl>
    <w:lvl w:ilvl="6">
      <w:numFmt w:val="bullet"/>
      <w:lvlText w:val="•"/>
      <w:lvlJc w:val="left"/>
      <w:pPr>
        <w:ind w:left="6549" w:hanging="274"/>
      </w:pPr>
    </w:lvl>
    <w:lvl w:ilvl="7">
      <w:numFmt w:val="bullet"/>
      <w:lvlText w:val="•"/>
      <w:lvlJc w:val="left"/>
      <w:pPr>
        <w:ind w:left="7640" w:hanging="274"/>
      </w:pPr>
    </w:lvl>
    <w:lvl w:ilvl="8">
      <w:numFmt w:val="bullet"/>
      <w:lvlText w:val="•"/>
      <w:lvlJc w:val="left"/>
      <w:pPr>
        <w:ind w:left="8732" w:hanging="274"/>
      </w:pPr>
    </w:lvl>
  </w:abstractNum>
  <w:abstractNum w:abstractNumId="20">
    <w:nsid w:val="00000418"/>
    <w:multiLevelType w:val="multilevel"/>
    <w:tmpl w:val="0000089B"/>
    <w:lvl w:ilvl="0">
      <w:numFmt w:val="bullet"/>
      <w:lvlText w:val="-"/>
      <w:lvlJc w:val="left"/>
      <w:pPr>
        <w:ind w:left="8" w:hanging="315"/>
      </w:pPr>
      <w:rPr>
        <w:rFonts w:ascii="Times New Roman" w:hAnsi="Times New Roman" w:cs="Times New Roman"/>
        <w:b/>
        <w:bCs/>
        <w:spacing w:val="-15"/>
        <w:w w:val="99"/>
        <w:sz w:val="24"/>
        <w:szCs w:val="24"/>
      </w:rPr>
    </w:lvl>
    <w:lvl w:ilvl="1">
      <w:numFmt w:val="bullet"/>
      <w:lvlText w:val="•"/>
      <w:lvlJc w:val="left"/>
      <w:pPr>
        <w:ind w:left="1091" w:hanging="315"/>
      </w:pPr>
    </w:lvl>
    <w:lvl w:ilvl="2">
      <w:numFmt w:val="bullet"/>
      <w:lvlText w:val="•"/>
      <w:lvlJc w:val="left"/>
      <w:pPr>
        <w:ind w:left="2183" w:hanging="315"/>
      </w:pPr>
    </w:lvl>
    <w:lvl w:ilvl="3">
      <w:numFmt w:val="bullet"/>
      <w:lvlText w:val="•"/>
      <w:lvlJc w:val="left"/>
      <w:pPr>
        <w:ind w:left="3274" w:hanging="315"/>
      </w:pPr>
    </w:lvl>
    <w:lvl w:ilvl="4">
      <w:numFmt w:val="bullet"/>
      <w:lvlText w:val="•"/>
      <w:lvlJc w:val="left"/>
      <w:pPr>
        <w:ind w:left="4366" w:hanging="315"/>
      </w:pPr>
    </w:lvl>
    <w:lvl w:ilvl="5">
      <w:numFmt w:val="bullet"/>
      <w:lvlText w:val="•"/>
      <w:lvlJc w:val="left"/>
      <w:pPr>
        <w:ind w:left="5457" w:hanging="315"/>
      </w:pPr>
    </w:lvl>
    <w:lvl w:ilvl="6">
      <w:numFmt w:val="bullet"/>
      <w:lvlText w:val="•"/>
      <w:lvlJc w:val="left"/>
      <w:pPr>
        <w:ind w:left="6549" w:hanging="315"/>
      </w:pPr>
    </w:lvl>
    <w:lvl w:ilvl="7">
      <w:numFmt w:val="bullet"/>
      <w:lvlText w:val="•"/>
      <w:lvlJc w:val="left"/>
      <w:pPr>
        <w:ind w:left="7640" w:hanging="315"/>
      </w:pPr>
    </w:lvl>
    <w:lvl w:ilvl="8">
      <w:numFmt w:val="bullet"/>
      <w:lvlText w:val="•"/>
      <w:lvlJc w:val="left"/>
      <w:pPr>
        <w:ind w:left="8732" w:hanging="315"/>
      </w:pPr>
    </w:lvl>
  </w:abstractNum>
  <w:abstractNum w:abstractNumId="21">
    <w:nsid w:val="00000419"/>
    <w:multiLevelType w:val="multilevel"/>
    <w:tmpl w:val="0000089C"/>
    <w:lvl w:ilvl="0">
      <w:numFmt w:val="bullet"/>
      <w:lvlText w:val="-"/>
      <w:lvlJc w:val="left"/>
      <w:pPr>
        <w:ind w:left="6" w:hanging="305"/>
      </w:pPr>
      <w:rPr>
        <w:rFonts w:ascii="Times New Roman" w:hAnsi="Times New Roman"/>
        <w:b w:val="0"/>
        <w:w w:val="97"/>
        <w:sz w:val="24"/>
      </w:rPr>
    </w:lvl>
    <w:lvl w:ilvl="1">
      <w:numFmt w:val="bullet"/>
      <w:lvlText w:val="•"/>
      <w:lvlJc w:val="left"/>
      <w:pPr>
        <w:ind w:left="1047" w:hanging="305"/>
      </w:pPr>
    </w:lvl>
    <w:lvl w:ilvl="2">
      <w:numFmt w:val="bullet"/>
      <w:lvlText w:val="•"/>
      <w:lvlJc w:val="left"/>
      <w:pPr>
        <w:ind w:left="2095" w:hanging="305"/>
      </w:pPr>
    </w:lvl>
    <w:lvl w:ilvl="3">
      <w:numFmt w:val="bullet"/>
      <w:lvlText w:val="•"/>
      <w:lvlJc w:val="left"/>
      <w:pPr>
        <w:ind w:left="3143" w:hanging="305"/>
      </w:pPr>
    </w:lvl>
    <w:lvl w:ilvl="4">
      <w:numFmt w:val="bullet"/>
      <w:lvlText w:val="•"/>
      <w:lvlJc w:val="left"/>
      <w:pPr>
        <w:ind w:left="4191" w:hanging="305"/>
      </w:pPr>
    </w:lvl>
    <w:lvl w:ilvl="5">
      <w:numFmt w:val="bullet"/>
      <w:lvlText w:val="•"/>
      <w:lvlJc w:val="left"/>
      <w:pPr>
        <w:ind w:left="5239" w:hanging="305"/>
      </w:pPr>
    </w:lvl>
    <w:lvl w:ilvl="6">
      <w:numFmt w:val="bullet"/>
      <w:lvlText w:val="•"/>
      <w:lvlJc w:val="left"/>
      <w:pPr>
        <w:ind w:left="6287" w:hanging="305"/>
      </w:pPr>
    </w:lvl>
    <w:lvl w:ilvl="7">
      <w:numFmt w:val="bullet"/>
      <w:lvlText w:val="•"/>
      <w:lvlJc w:val="left"/>
      <w:pPr>
        <w:ind w:left="7335" w:hanging="305"/>
      </w:pPr>
    </w:lvl>
    <w:lvl w:ilvl="8">
      <w:numFmt w:val="bullet"/>
      <w:lvlText w:val="•"/>
      <w:lvlJc w:val="left"/>
      <w:pPr>
        <w:ind w:left="8383" w:hanging="305"/>
      </w:pPr>
    </w:lvl>
  </w:abstractNum>
  <w:abstractNum w:abstractNumId="22">
    <w:nsid w:val="0000041A"/>
    <w:multiLevelType w:val="multilevel"/>
    <w:tmpl w:val="0000089D"/>
    <w:lvl w:ilvl="0">
      <w:numFmt w:val="bullet"/>
      <w:lvlText w:val="-"/>
      <w:lvlJc w:val="left"/>
      <w:pPr>
        <w:ind w:left="8" w:hanging="272"/>
      </w:pPr>
      <w:rPr>
        <w:rFonts w:ascii="Times New Roman" w:hAnsi="Times New Roman"/>
        <w:b w:val="0"/>
        <w:spacing w:val="-8"/>
        <w:w w:val="99"/>
        <w:sz w:val="24"/>
      </w:rPr>
    </w:lvl>
    <w:lvl w:ilvl="1">
      <w:numFmt w:val="bullet"/>
      <w:lvlText w:val="•"/>
      <w:lvlJc w:val="left"/>
      <w:pPr>
        <w:ind w:left="986" w:hanging="272"/>
      </w:pPr>
    </w:lvl>
    <w:lvl w:ilvl="2">
      <w:numFmt w:val="bullet"/>
      <w:lvlText w:val="•"/>
      <w:lvlJc w:val="left"/>
      <w:pPr>
        <w:ind w:left="1972" w:hanging="272"/>
      </w:pPr>
    </w:lvl>
    <w:lvl w:ilvl="3">
      <w:numFmt w:val="bullet"/>
      <w:lvlText w:val="•"/>
      <w:lvlJc w:val="left"/>
      <w:pPr>
        <w:ind w:left="2959" w:hanging="272"/>
      </w:pPr>
    </w:lvl>
    <w:lvl w:ilvl="4">
      <w:numFmt w:val="bullet"/>
      <w:lvlText w:val="•"/>
      <w:lvlJc w:val="left"/>
      <w:pPr>
        <w:ind w:left="3945" w:hanging="272"/>
      </w:pPr>
    </w:lvl>
    <w:lvl w:ilvl="5">
      <w:numFmt w:val="bullet"/>
      <w:lvlText w:val="•"/>
      <w:lvlJc w:val="left"/>
      <w:pPr>
        <w:ind w:left="4932" w:hanging="272"/>
      </w:pPr>
    </w:lvl>
    <w:lvl w:ilvl="6">
      <w:numFmt w:val="bullet"/>
      <w:lvlText w:val="•"/>
      <w:lvlJc w:val="left"/>
      <w:pPr>
        <w:ind w:left="5918" w:hanging="272"/>
      </w:pPr>
    </w:lvl>
    <w:lvl w:ilvl="7">
      <w:numFmt w:val="bullet"/>
      <w:lvlText w:val="•"/>
      <w:lvlJc w:val="left"/>
      <w:pPr>
        <w:ind w:left="6904" w:hanging="272"/>
      </w:pPr>
    </w:lvl>
    <w:lvl w:ilvl="8">
      <w:numFmt w:val="bullet"/>
      <w:lvlText w:val="•"/>
      <w:lvlJc w:val="left"/>
      <w:pPr>
        <w:ind w:left="7891" w:hanging="272"/>
      </w:pPr>
    </w:lvl>
  </w:abstractNum>
  <w:abstractNum w:abstractNumId="23">
    <w:nsid w:val="0000041B"/>
    <w:multiLevelType w:val="multilevel"/>
    <w:tmpl w:val="0000089E"/>
    <w:lvl w:ilvl="0">
      <w:numFmt w:val="bullet"/>
      <w:lvlText w:val="-"/>
      <w:lvlJc w:val="left"/>
      <w:pPr>
        <w:ind w:left="383" w:hanging="375"/>
      </w:pPr>
      <w:rPr>
        <w:rFonts w:ascii="Times New Roman" w:hAnsi="Times New Roman"/>
        <w:b/>
        <w:w w:val="97"/>
        <w:sz w:val="24"/>
      </w:rPr>
    </w:lvl>
    <w:lvl w:ilvl="1">
      <w:numFmt w:val="bullet"/>
      <w:lvlText w:val="•"/>
      <w:lvlJc w:val="left"/>
      <w:pPr>
        <w:ind w:left="1328" w:hanging="375"/>
      </w:pPr>
    </w:lvl>
    <w:lvl w:ilvl="2">
      <w:numFmt w:val="bullet"/>
      <w:lvlText w:val="•"/>
      <w:lvlJc w:val="left"/>
      <w:pPr>
        <w:ind w:left="2276" w:hanging="375"/>
      </w:pPr>
    </w:lvl>
    <w:lvl w:ilvl="3">
      <w:numFmt w:val="bullet"/>
      <w:lvlText w:val="•"/>
      <w:lvlJc w:val="left"/>
      <w:pPr>
        <w:ind w:left="3225" w:hanging="375"/>
      </w:pPr>
    </w:lvl>
    <w:lvl w:ilvl="4">
      <w:numFmt w:val="bullet"/>
      <w:lvlText w:val="•"/>
      <w:lvlJc w:val="left"/>
      <w:pPr>
        <w:ind w:left="4173" w:hanging="375"/>
      </w:pPr>
    </w:lvl>
    <w:lvl w:ilvl="5">
      <w:numFmt w:val="bullet"/>
      <w:lvlText w:val="•"/>
      <w:lvlJc w:val="left"/>
      <w:pPr>
        <w:ind w:left="5122" w:hanging="375"/>
      </w:pPr>
    </w:lvl>
    <w:lvl w:ilvl="6">
      <w:numFmt w:val="bullet"/>
      <w:lvlText w:val="•"/>
      <w:lvlJc w:val="left"/>
      <w:pPr>
        <w:ind w:left="6070" w:hanging="375"/>
      </w:pPr>
    </w:lvl>
    <w:lvl w:ilvl="7">
      <w:numFmt w:val="bullet"/>
      <w:lvlText w:val="•"/>
      <w:lvlJc w:val="left"/>
      <w:pPr>
        <w:ind w:left="7018" w:hanging="375"/>
      </w:pPr>
    </w:lvl>
    <w:lvl w:ilvl="8">
      <w:numFmt w:val="bullet"/>
      <w:lvlText w:val="•"/>
      <w:lvlJc w:val="left"/>
      <w:pPr>
        <w:ind w:left="7967" w:hanging="375"/>
      </w:pPr>
    </w:lvl>
  </w:abstractNum>
  <w:abstractNum w:abstractNumId="24">
    <w:nsid w:val="0000041C"/>
    <w:multiLevelType w:val="multilevel"/>
    <w:tmpl w:val="0000089F"/>
    <w:lvl w:ilvl="0">
      <w:numFmt w:val="bullet"/>
      <w:lvlText w:val="-"/>
      <w:lvlJc w:val="left"/>
      <w:pPr>
        <w:ind w:left="8" w:hanging="156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•"/>
      <w:lvlJc w:val="left"/>
      <w:pPr>
        <w:ind w:left="1133" w:hanging="156"/>
      </w:pPr>
    </w:lvl>
    <w:lvl w:ilvl="2">
      <w:numFmt w:val="bullet"/>
      <w:lvlText w:val="•"/>
      <w:lvlJc w:val="left"/>
      <w:pPr>
        <w:ind w:left="2266" w:hanging="156"/>
      </w:pPr>
    </w:lvl>
    <w:lvl w:ilvl="3">
      <w:numFmt w:val="bullet"/>
      <w:lvlText w:val="•"/>
      <w:lvlJc w:val="left"/>
      <w:pPr>
        <w:ind w:left="3399" w:hanging="156"/>
      </w:pPr>
    </w:lvl>
    <w:lvl w:ilvl="4">
      <w:numFmt w:val="bullet"/>
      <w:lvlText w:val="•"/>
      <w:lvlJc w:val="left"/>
      <w:pPr>
        <w:ind w:left="4532" w:hanging="156"/>
      </w:pPr>
    </w:lvl>
    <w:lvl w:ilvl="5">
      <w:numFmt w:val="bullet"/>
      <w:lvlText w:val="•"/>
      <w:lvlJc w:val="left"/>
      <w:pPr>
        <w:ind w:left="5665" w:hanging="156"/>
      </w:pPr>
    </w:lvl>
    <w:lvl w:ilvl="6">
      <w:numFmt w:val="bullet"/>
      <w:lvlText w:val="•"/>
      <w:lvlJc w:val="left"/>
      <w:pPr>
        <w:ind w:left="6798" w:hanging="156"/>
      </w:pPr>
    </w:lvl>
    <w:lvl w:ilvl="7">
      <w:numFmt w:val="bullet"/>
      <w:lvlText w:val="•"/>
      <w:lvlJc w:val="left"/>
      <w:pPr>
        <w:ind w:left="7931" w:hanging="156"/>
      </w:pPr>
    </w:lvl>
    <w:lvl w:ilvl="8">
      <w:numFmt w:val="bullet"/>
      <w:lvlText w:val="•"/>
      <w:lvlJc w:val="left"/>
      <w:pPr>
        <w:ind w:left="9064" w:hanging="156"/>
      </w:pPr>
    </w:lvl>
  </w:abstractNum>
  <w:abstractNum w:abstractNumId="25">
    <w:nsid w:val="0000041D"/>
    <w:multiLevelType w:val="multilevel"/>
    <w:tmpl w:val="000008A0"/>
    <w:lvl w:ilvl="0">
      <w:numFmt w:val="bullet"/>
      <w:lvlText w:val="-"/>
      <w:lvlJc w:val="left"/>
      <w:pPr>
        <w:ind w:left="8" w:hanging="245"/>
      </w:pPr>
      <w:rPr>
        <w:rFonts w:ascii="Times New Roman" w:hAnsi="Times New Roman"/>
        <w:b/>
        <w:w w:val="97"/>
        <w:sz w:val="24"/>
      </w:rPr>
    </w:lvl>
    <w:lvl w:ilvl="1">
      <w:numFmt w:val="bullet"/>
      <w:lvlText w:val="•"/>
      <w:lvlJc w:val="left"/>
      <w:pPr>
        <w:ind w:left="1133" w:hanging="245"/>
      </w:pPr>
    </w:lvl>
    <w:lvl w:ilvl="2">
      <w:numFmt w:val="bullet"/>
      <w:lvlText w:val="•"/>
      <w:lvlJc w:val="left"/>
      <w:pPr>
        <w:ind w:left="2266" w:hanging="245"/>
      </w:pPr>
    </w:lvl>
    <w:lvl w:ilvl="3">
      <w:numFmt w:val="bullet"/>
      <w:lvlText w:val="•"/>
      <w:lvlJc w:val="left"/>
      <w:pPr>
        <w:ind w:left="3399" w:hanging="245"/>
      </w:pPr>
    </w:lvl>
    <w:lvl w:ilvl="4">
      <w:numFmt w:val="bullet"/>
      <w:lvlText w:val="•"/>
      <w:lvlJc w:val="left"/>
      <w:pPr>
        <w:ind w:left="4532" w:hanging="245"/>
      </w:pPr>
    </w:lvl>
    <w:lvl w:ilvl="5">
      <w:numFmt w:val="bullet"/>
      <w:lvlText w:val="•"/>
      <w:lvlJc w:val="left"/>
      <w:pPr>
        <w:ind w:left="5665" w:hanging="245"/>
      </w:pPr>
    </w:lvl>
    <w:lvl w:ilvl="6">
      <w:numFmt w:val="bullet"/>
      <w:lvlText w:val="•"/>
      <w:lvlJc w:val="left"/>
      <w:pPr>
        <w:ind w:left="6798" w:hanging="245"/>
      </w:pPr>
    </w:lvl>
    <w:lvl w:ilvl="7">
      <w:numFmt w:val="bullet"/>
      <w:lvlText w:val="•"/>
      <w:lvlJc w:val="left"/>
      <w:pPr>
        <w:ind w:left="7931" w:hanging="245"/>
      </w:pPr>
    </w:lvl>
    <w:lvl w:ilvl="8">
      <w:numFmt w:val="bullet"/>
      <w:lvlText w:val="•"/>
      <w:lvlJc w:val="left"/>
      <w:pPr>
        <w:ind w:left="9064" w:hanging="245"/>
      </w:pPr>
    </w:lvl>
  </w:abstractNum>
  <w:abstractNum w:abstractNumId="26">
    <w:nsid w:val="0000041E"/>
    <w:multiLevelType w:val="multilevel"/>
    <w:tmpl w:val="000008A1"/>
    <w:lvl w:ilvl="0">
      <w:numFmt w:val="bullet"/>
      <w:lvlText w:val="-"/>
      <w:lvlJc w:val="left"/>
      <w:pPr>
        <w:ind w:left="8" w:hanging="260"/>
      </w:pPr>
      <w:rPr>
        <w:rFonts w:ascii="Times New Roman" w:hAnsi="Times New Roman"/>
        <w:b/>
        <w:w w:val="97"/>
        <w:sz w:val="24"/>
      </w:rPr>
    </w:lvl>
    <w:lvl w:ilvl="1">
      <w:numFmt w:val="bullet"/>
      <w:lvlText w:val="•"/>
      <w:lvlJc w:val="left"/>
      <w:pPr>
        <w:ind w:left="1133" w:hanging="260"/>
      </w:pPr>
    </w:lvl>
    <w:lvl w:ilvl="2">
      <w:numFmt w:val="bullet"/>
      <w:lvlText w:val="•"/>
      <w:lvlJc w:val="left"/>
      <w:pPr>
        <w:ind w:left="2266" w:hanging="260"/>
      </w:pPr>
    </w:lvl>
    <w:lvl w:ilvl="3">
      <w:numFmt w:val="bullet"/>
      <w:lvlText w:val="•"/>
      <w:lvlJc w:val="left"/>
      <w:pPr>
        <w:ind w:left="3399" w:hanging="260"/>
      </w:pPr>
    </w:lvl>
    <w:lvl w:ilvl="4">
      <w:numFmt w:val="bullet"/>
      <w:lvlText w:val="•"/>
      <w:lvlJc w:val="left"/>
      <w:pPr>
        <w:ind w:left="4532" w:hanging="260"/>
      </w:pPr>
    </w:lvl>
    <w:lvl w:ilvl="5">
      <w:numFmt w:val="bullet"/>
      <w:lvlText w:val="•"/>
      <w:lvlJc w:val="left"/>
      <w:pPr>
        <w:ind w:left="5665" w:hanging="260"/>
      </w:pPr>
    </w:lvl>
    <w:lvl w:ilvl="6">
      <w:numFmt w:val="bullet"/>
      <w:lvlText w:val="•"/>
      <w:lvlJc w:val="left"/>
      <w:pPr>
        <w:ind w:left="6798" w:hanging="260"/>
      </w:pPr>
    </w:lvl>
    <w:lvl w:ilvl="7">
      <w:numFmt w:val="bullet"/>
      <w:lvlText w:val="•"/>
      <w:lvlJc w:val="left"/>
      <w:pPr>
        <w:ind w:left="7931" w:hanging="260"/>
      </w:pPr>
    </w:lvl>
    <w:lvl w:ilvl="8">
      <w:numFmt w:val="bullet"/>
      <w:lvlText w:val="•"/>
      <w:lvlJc w:val="left"/>
      <w:pPr>
        <w:ind w:left="9064" w:hanging="260"/>
      </w:pPr>
    </w:lvl>
  </w:abstractNum>
  <w:abstractNum w:abstractNumId="27">
    <w:nsid w:val="0000041F"/>
    <w:multiLevelType w:val="multilevel"/>
    <w:tmpl w:val="000008A2"/>
    <w:lvl w:ilvl="0">
      <w:numFmt w:val="bullet"/>
      <w:lvlText w:val="-"/>
      <w:lvlJc w:val="left"/>
      <w:pPr>
        <w:ind w:left="6" w:hanging="322"/>
      </w:pPr>
      <w:rPr>
        <w:rFonts w:ascii="Times New Roman" w:hAnsi="Times New Roman"/>
        <w:b w:val="0"/>
        <w:spacing w:val="-20"/>
        <w:w w:val="99"/>
        <w:sz w:val="24"/>
      </w:rPr>
    </w:lvl>
    <w:lvl w:ilvl="1">
      <w:numFmt w:val="bullet"/>
      <w:lvlText w:val="•"/>
      <w:lvlJc w:val="left"/>
      <w:pPr>
        <w:ind w:left="950" w:hanging="322"/>
      </w:pPr>
    </w:lvl>
    <w:lvl w:ilvl="2">
      <w:numFmt w:val="bullet"/>
      <w:lvlText w:val="•"/>
      <w:lvlJc w:val="left"/>
      <w:pPr>
        <w:ind w:left="1900" w:hanging="322"/>
      </w:pPr>
    </w:lvl>
    <w:lvl w:ilvl="3">
      <w:numFmt w:val="bullet"/>
      <w:lvlText w:val="•"/>
      <w:lvlJc w:val="left"/>
      <w:pPr>
        <w:ind w:left="2850" w:hanging="322"/>
      </w:pPr>
    </w:lvl>
    <w:lvl w:ilvl="4">
      <w:numFmt w:val="bullet"/>
      <w:lvlText w:val="•"/>
      <w:lvlJc w:val="left"/>
      <w:pPr>
        <w:ind w:left="3800" w:hanging="322"/>
      </w:pPr>
    </w:lvl>
    <w:lvl w:ilvl="5">
      <w:numFmt w:val="bullet"/>
      <w:lvlText w:val="•"/>
      <w:lvlJc w:val="left"/>
      <w:pPr>
        <w:ind w:left="4751" w:hanging="322"/>
      </w:pPr>
    </w:lvl>
    <w:lvl w:ilvl="6">
      <w:numFmt w:val="bullet"/>
      <w:lvlText w:val="•"/>
      <w:lvlJc w:val="left"/>
      <w:pPr>
        <w:ind w:left="5701" w:hanging="322"/>
      </w:pPr>
    </w:lvl>
    <w:lvl w:ilvl="7">
      <w:numFmt w:val="bullet"/>
      <w:lvlText w:val="•"/>
      <w:lvlJc w:val="left"/>
      <w:pPr>
        <w:ind w:left="6651" w:hanging="322"/>
      </w:pPr>
    </w:lvl>
    <w:lvl w:ilvl="8">
      <w:numFmt w:val="bullet"/>
      <w:lvlText w:val="•"/>
      <w:lvlJc w:val="left"/>
      <w:pPr>
        <w:ind w:left="7601" w:hanging="322"/>
      </w:pPr>
    </w:lvl>
  </w:abstractNum>
  <w:abstractNum w:abstractNumId="28">
    <w:nsid w:val="00000420"/>
    <w:multiLevelType w:val="multilevel"/>
    <w:tmpl w:val="000008A3"/>
    <w:lvl w:ilvl="0">
      <w:numFmt w:val="bullet"/>
      <w:lvlText w:val="-"/>
      <w:lvlJc w:val="left"/>
      <w:pPr>
        <w:ind w:left="6" w:hanging="204"/>
      </w:pPr>
      <w:rPr>
        <w:rFonts w:ascii="Times New Roman" w:hAnsi="Times New Roman"/>
        <w:b w:val="0"/>
        <w:spacing w:val="-6"/>
        <w:w w:val="99"/>
        <w:sz w:val="24"/>
      </w:rPr>
    </w:lvl>
    <w:lvl w:ilvl="1">
      <w:numFmt w:val="bullet"/>
      <w:lvlText w:val="•"/>
      <w:lvlJc w:val="left"/>
      <w:pPr>
        <w:ind w:left="950" w:hanging="204"/>
      </w:pPr>
    </w:lvl>
    <w:lvl w:ilvl="2">
      <w:numFmt w:val="bullet"/>
      <w:lvlText w:val="•"/>
      <w:lvlJc w:val="left"/>
      <w:pPr>
        <w:ind w:left="1900" w:hanging="204"/>
      </w:pPr>
    </w:lvl>
    <w:lvl w:ilvl="3">
      <w:numFmt w:val="bullet"/>
      <w:lvlText w:val="•"/>
      <w:lvlJc w:val="left"/>
      <w:pPr>
        <w:ind w:left="2850" w:hanging="204"/>
      </w:pPr>
    </w:lvl>
    <w:lvl w:ilvl="4">
      <w:numFmt w:val="bullet"/>
      <w:lvlText w:val="•"/>
      <w:lvlJc w:val="left"/>
      <w:pPr>
        <w:ind w:left="3800" w:hanging="204"/>
      </w:pPr>
    </w:lvl>
    <w:lvl w:ilvl="5">
      <w:numFmt w:val="bullet"/>
      <w:lvlText w:val="•"/>
      <w:lvlJc w:val="left"/>
      <w:pPr>
        <w:ind w:left="4751" w:hanging="204"/>
      </w:pPr>
    </w:lvl>
    <w:lvl w:ilvl="6">
      <w:numFmt w:val="bullet"/>
      <w:lvlText w:val="•"/>
      <w:lvlJc w:val="left"/>
      <w:pPr>
        <w:ind w:left="5701" w:hanging="204"/>
      </w:pPr>
    </w:lvl>
    <w:lvl w:ilvl="7">
      <w:numFmt w:val="bullet"/>
      <w:lvlText w:val="•"/>
      <w:lvlJc w:val="left"/>
      <w:pPr>
        <w:ind w:left="6651" w:hanging="204"/>
      </w:pPr>
    </w:lvl>
    <w:lvl w:ilvl="8">
      <w:numFmt w:val="bullet"/>
      <w:lvlText w:val="•"/>
      <w:lvlJc w:val="left"/>
      <w:pPr>
        <w:ind w:left="7601" w:hanging="204"/>
      </w:pPr>
    </w:lvl>
  </w:abstractNum>
  <w:abstractNum w:abstractNumId="29">
    <w:nsid w:val="1AC5238A"/>
    <w:multiLevelType w:val="multilevel"/>
    <w:tmpl w:val="48566FEC"/>
    <w:lvl w:ilvl="0">
      <w:start w:val="1"/>
      <w:numFmt w:val="bullet"/>
      <w:lvlText w:val=""/>
      <w:lvlJc w:val="left"/>
      <w:pPr>
        <w:ind w:left="1946" w:hanging="425"/>
      </w:pPr>
      <w:rPr>
        <w:rFonts w:ascii="Wingdings" w:hAnsi="Wingdings" w:hint="default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874" w:hanging="425"/>
      </w:pPr>
    </w:lvl>
    <w:lvl w:ilvl="2">
      <w:numFmt w:val="bullet"/>
      <w:lvlText w:val="•"/>
      <w:lvlJc w:val="left"/>
      <w:pPr>
        <w:ind w:left="3809" w:hanging="425"/>
      </w:pPr>
    </w:lvl>
    <w:lvl w:ilvl="3">
      <w:numFmt w:val="bullet"/>
      <w:lvlText w:val="•"/>
      <w:lvlJc w:val="left"/>
      <w:pPr>
        <w:ind w:left="4743" w:hanging="425"/>
      </w:pPr>
    </w:lvl>
    <w:lvl w:ilvl="4">
      <w:numFmt w:val="bullet"/>
      <w:lvlText w:val="•"/>
      <w:lvlJc w:val="left"/>
      <w:pPr>
        <w:ind w:left="5678" w:hanging="425"/>
      </w:pPr>
    </w:lvl>
    <w:lvl w:ilvl="5">
      <w:numFmt w:val="bullet"/>
      <w:lvlText w:val="•"/>
      <w:lvlJc w:val="left"/>
      <w:pPr>
        <w:ind w:left="6613" w:hanging="425"/>
      </w:pPr>
    </w:lvl>
    <w:lvl w:ilvl="6">
      <w:numFmt w:val="bullet"/>
      <w:lvlText w:val="•"/>
      <w:lvlJc w:val="left"/>
      <w:pPr>
        <w:ind w:left="7547" w:hanging="425"/>
      </w:pPr>
    </w:lvl>
    <w:lvl w:ilvl="7">
      <w:numFmt w:val="bullet"/>
      <w:lvlText w:val="•"/>
      <w:lvlJc w:val="left"/>
      <w:pPr>
        <w:ind w:left="8482" w:hanging="425"/>
      </w:pPr>
    </w:lvl>
    <w:lvl w:ilvl="8">
      <w:numFmt w:val="bullet"/>
      <w:lvlText w:val="•"/>
      <w:lvlJc w:val="left"/>
      <w:pPr>
        <w:ind w:left="9417" w:hanging="425"/>
      </w:pPr>
    </w:lvl>
  </w:abstractNum>
  <w:abstractNum w:abstractNumId="30">
    <w:nsid w:val="2CAF7262"/>
    <w:multiLevelType w:val="hybridMultilevel"/>
    <w:tmpl w:val="93CA5B3E"/>
    <w:lvl w:ilvl="0" w:tplc="E5B614D4">
      <w:start w:val="1"/>
      <w:numFmt w:val="decimal"/>
      <w:lvlText w:val="%1."/>
      <w:lvlJc w:val="left"/>
      <w:pPr>
        <w:ind w:left="1456" w:hanging="360"/>
      </w:pPr>
      <w:rPr>
        <w:rFonts w:hint="default"/>
      </w:rPr>
    </w:lvl>
    <w:lvl w:ilvl="1" w:tplc="B11ABAB0">
      <w:start w:val="1"/>
      <w:numFmt w:val="decimal"/>
      <w:lvlText w:val="2.%2."/>
      <w:lvlJc w:val="left"/>
      <w:pPr>
        <w:ind w:left="217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96" w:hanging="180"/>
      </w:pPr>
    </w:lvl>
    <w:lvl w:ilvl="3" w:tplc="0419000F" w:tentative="1">
      <w:start w:val="1"/>
      <w:numFmt w:val="decimal"/>
      <w:lvlText w:val="%4."/>
      <w:lvlJc w:val="left"/>
      <w:pPr>
        <w:ind w:left="3616" w:hanging="360"/>
      </w:pPr>
    </w:lvl>
    <w:lvl w:ilvl="4" w:tplc="04190019" w:tentative="1">
      <w:start w:val="1"/>
      <w:numFmt w:val="lowerLetter"/>
      <w:lvlText w:val="%5."/>
      <w:lvlJc w:val="left"/>
      <w:pPr>
        <w:ind w:left="4336" w:hanging="360"/>
      </w:pPr>
    </w:lvl>
    <w:lvl w:ilvl="5" w:tplc="0419001B" w:tentative="1">
      <w:start w:val="1"/>
      <w:numFmt w:val="lowerRoman"/>
      <w:lvlText w:val="%6."/>
      <w:lvlJc w:val="right"/>
      <w:pPr>
        <w:ind w:left="5056" w:hanging="180"/>
      </w:pPr>
    </w:lvl>
    <w:lvl w:ilvl="6" w:tplc="0419000F" w:tentative="1">
      <w:start w:val="1"/>
      <w:numFmt w:val="decimal"/>
      <w:lvlText w:val="%7."/>
      <w:lvlJc w:val="left"/>
      <w:pPr>
        <w:ind w:left="5776" w:hanging="360"/>
      </w:pPr>
    </w:lvl>
    <w:lvl w:ilvl="7" w:tplc="04190019" w:tentative="1">
      <w:start w:val="1"/>
      <w:numFmt w:val="lowerLetter"/>
      <w:lvlText w:val="%8."/>
      <w:lvlJc w:val="left"/>
      <w:pPr>
        <w:ind w:left="6496" w:hanging="360"/>
      </w:pPr>
    </w:lvl>
    <w:lvl w:ilvl="8" w:tplc="041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31">
    <w:nsid w:val="666621D1"/>
    <w:multiLevelType w:val="multilevel"/>
    <w:tmpl w:val="F9C24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29"/>
  </w:num>
  <w:num w:numId="11">
    <w:abstractNumId w:val="10"/>
  </w:num>
  <w:num w:numId="12">
    <w:abstractNumId w:val="9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17"/>
  </w:num>
  <w:num w:numId="18">
    <w:abstractNumId w:val="16"/>
  </w:num>
  <w:num w:numId="19">
    <w:abstractNumId w:val="15"/>
  </w:num>
  <w:num w:numId="20">
    <w:abstractNumId w:val="18"/>
  </w:num>
  <w:num w:numId="21">
    <w:abstractNumId w:val="20"/>
  </w:num>
  <w:num w:numId="22">
    <w:abstractNumId w:val="19"/>
  </w:num>
  <w:num w:numId="23">
    <w:abstractNumId w:val="21"/>
  </w:num>
  <w:num w:numId="24">
    <w:abstractNumId w:val="23"/>
  </w:num>
  <w:num w:numId="25">
    <w:abstractNumId w:val="22"/>
  </w:num>
  <w:num w:numId="26">
    <w:abstractNumId w:val="26"/>
  </w:num>
  <w:num w:numId="27">
    <w:abstractNumId w:val="25"/>
  </w:num>
  <w:num w:numId="28">
    <w:abstractNumId w:val="24"/>
  </w:num>
  <w:num w:numId="29">
    <w:abstractNumId w:val="28"/>
  </w:num>
  <w:num w:numId="30">
    <w:abstractNumId w:val="27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23D"/>
    <w:rsid w:val="00004CD1"/>
    <w:rsid w:val="00065BF2"/>
    <w:rsid w:val="00071F21"/>
    <w:rsid w:val="00072CF0"/>
    <w:rsid w:val="000B27AD"/>
    <w:rsid w:val="00126710"/>
    <w:rsid w:val="0015145A"/>
    <w:rsid w:val="00161868"/>
    <w:rsid w:val="00185270"/>
    <w:rsid w:val="001A5FCB"/>
    <w:rsid w:val="001B653B"/>
    <w:rsid w:val="00295E34"/>
    <w:rsid w:val="003064E0"/>
    <w:rsid w:val="003260C0"/>
    <w:rsid w:val="003269C2"/>
    <w:rsid w:val="003B76C2"/>
    <w:rsid w:val="003E4348"/>
    <w:rsid w:val="003F1C1F"/>
    <w:rsid w:val="003F38C8"/>
    <w:rsid w:val="00560E65"/>
    <w:rsid w:val="00620D5E"/>
    <w:rsid w:val="00666C47"/>
    <w:rsid w:val="006A5320"/>
    <w:rsid w:val="006E3B9B"/>
    <w:rsid w:val="006E603E"/>
    <w:rsid w:val="008029D0"/>
    <w:rsid w:val="00804777"/>
    <w:rsid w:val="008538E4"/>
    <w:rsid w:val="008D16F8"/>
    <w:rsid w:val="00995F31"/>
    <w:rsid w:val="009A1509"/>
    <w:rsid w:val="00A33314"/>
    <w:rsid w:val="00A64E0B"/>
    <w:rsid w:val="00AC3C07"/>
    <w:rsid w:val="00AD01EF"/>
    <w:rsid w:val="00B80498"/>
    <w:rsid w:val="00C83F56"/>
    <w:rsid w:val="00CB0D4E"/>
    <w:rsid w:val="00D00746"/>
    <w:rsid w:val="00D46E52"/>
    <w:rsid w:val="00D8723D"/>
    <w:rsid w:val="00DB6149"/>
    <w:rsid w:val="00E00966"/>
    <w:rsid w:val="00E13062"/>
    <w:rsid w:val="00EE6CCA"/>
    <w:rsid w:val="00FC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3260C0"/>
    <w:pPr>
      <w:widowControl w:val="0"/>
      <w:autoSpaceDE w:val="0"/>
      <w:autoSpaceDN w:val="0"/>
      <w:adjustRightInd w:val="0"/>
      <w:spacing w:after="0" w:line="240" w:lineRule="auto"/>
      <w:ind w:left="1096"/>
      <w:outlineLvl w:val="0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04C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C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260C0"/>
    <w:pPr>
      <w:widowControl w:val="0"/>
      <w:autoSpaceDE w:val="0"/>
      <w:autoSpaceDN w:val="0"/>
      <w:adjustRightInd w:val="0"/>
      <w:spacing w:after="0" w:line="240" w:lineRule="auto"/>
      <w:ind w:left="81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260C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3260C0"/>
    <w:pPr>
      <w:widowControl w:val="0"/>
      <w:autoSpaceDE w:val="0"/>
      <w:autoSpaceDN w:val="0"/>
      <w:adjustRightInd w:val="0"/>
      <w:spacing w:after="0" w:line="240" w:lineRule="auto"/>
      <w:ind w:left="81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60C0"/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TableParagraph">
    <w:name w:val="Table Paragraph"/>
    <w:basedOn w:val="a"/>
    <w:uiPriority w:val="1"/>
    <w:qFormat/>
    <w:rsid w:val="003260C0"/>
    <w:pPr>
      <w:widowControl w:val="0"/>
      <w:autoSpaceDE w:val="0"/>
      <w:autoSpaceDN w:val="0"/>
      <w:adjustRightInd w:val="0"/>
      <w:spacing w:after="0" w:line="25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4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4C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6">
    <w:name w:val="Subtle Emphasis"/>
    <w:basedOn w:val="a0"/>
    <w:uiPriority w:val="19"/>
    <w:qFormat/>
    <w:rsid w:val="003064E0"/>
    <w:rPr>
      <w:i/>
      <w:iCs/>
      <w:color w:val="404040" w:themeColor="text1" w:themeTint="BF"/>
    </w:rPr>
  </w:style>
  <w:style w:type="character" w:styleId="a7">
    <w:name w:val="Strong"/>
    <w:basedOn w:val="a0"/>
    <w:uiPriority w:val="22"/>
    <w:qFormat/>
    <w:rsid w:val="003064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3260C0"/>
    <w:pPr>
      <w:widowControl w:val="0"/>
      <w:autoSpaceDE w:val="0"/>
      <w:autoSpaceDN w:val="0"/>
      <w:adjustRightInd w:val="0"/>
      <w:spacing w:after="0" w:line="240" w:lineRule="auto"/>
      <w:ind w:left="1096"/>
      <w:outlineLvl w:val="0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04C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C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260C0"/>
    <w:pPr>
      <w:widowControl w:val="0"/>
      <w:autoSpaceDE w:val="0"/>
      <w:autoSpaceDN w:val="0"/>
      <w:adjustRightInd w:val="0"/>
      <w:spacing w:after="0" w:line="240" w:lineRule="auto"/>
      <w:ind w:left="81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260C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3260C0"/>
    <w:pPr>
      <w:widowControl w:val="0"/>
      <w:autoSpaceDE w:val="0"/>
      <w:autoSpaceDN w:val="0"/>
      <w:adjustRightInd w:val="0"/>
      <w:spacing w:after="0" w:line="240" w:lineRule="auto"/>
      <w:ind w:left="81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60C0"/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TableParagraph">
    <w:name w:val="Table Paragraph"/>
    <w:basedOn w:val="a"/>
    <w:uiPriority w:val="1"/>
    <w:qFormat/>
    <w:rsid w:val="003260C0"/>
    <w:pPr>
      <w:widowControl w:val="0"/>
      <w:autoSpaceDE w:val="0"/>
      <w:autoSpaceDN w:val="0"/>
      <w:adjustRightInd w:val="0"/>
      <w:spacing w:after="0" w:line="25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4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4C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6">
    <w:name w:val="Subtle Emphasis"/>
    <w:basedOn w:val="a0"/>
    <w:uiPriority w:val="19"/>
    <w:qFormat/>
    <w:rsid w:val="003064E0"/>
    <w:rPr>
      <w:i/>
      <w:iCs/>
      <w:color w:val="404040" w:themeColor="text1" w:themeTint="BF"/>
    </w:rPr>
  </w:style>
  <w:style w:type="character" w:styleId="a7">
    <w:name w:val="Strong"/>
    <w:basedOn w:val="a0"/>
    <w:uiPriority w:val="22"/>
    <w:qFormat/>
    <w:rsid w:val="003064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3D05E-B2F5-465E-ACEF-2F7800F6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29</Pages>
  <Words>8974</Words>
  <Characters>51157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Ю. Егоренчев</dc:creator>
  <cp:keywords/>
  <dc:description/>
  <cp:lastModifiedBy>Юля В. Евич</cp:lastModifiedBy>
  <cp:revision>12</cp:revision>
  <dcterms:created xsi:type="dcterms:W3CDTF">2023-04-05T05:17:00Z</dcterms:created>
  <dcterms:modified xsi:type="dcterms:W3CDTF">2023-05-04T06:44:00Z</dcterms:modified>
</cp:coreProperties>
</file>